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F" w:rsidRDefault="007B6224" w:rsidP="002D5DD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 wp14:anchorId="3157BED5" wp14:editId="0E40C6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" cy="643719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37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497C">
        <w:rPr>
          <w:sz w:val="27"/>
          <w:szCs w:val="27"/>
        </w:rPr>
        <w:t xml:space="preserve"> </w:t>
      </w: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Pr="009419FF" w:rsidRDefault="002D5DDF" w:rsidP="002D5DDF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2D5DDF" w:rsidRPr="009419FF" w:rsidRDefault="002D5DDF" w:rsidP="002D5DDF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2D5DDF" w:rsidRPr="009419FF" w:rsidRDefault="002D5DDF" w:rsidP="002D5DDF">
      <w:pPr>
        <w:rPr>
          <w:sz w:val="28"/>
          <w:szCs w:val="28"/>
        </w:rPr>
      </w:pP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</w:p>
    <w:p w:rsidR="002D5DDF" w:rsidRPr="009419FF" w:rsidRDefault="002D5DDF" w:rsidP="002D5DDF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2D5DDF" w:rsidRPr="009419FF" w:rsidRDefault="005D0558" w:rsidP="002D5DD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08.04.2022</w:t>
      </w:r>
      <w:r w:rsidR="002D5DDF" w:rsidRPr="009419FF">
        <w:rPr>
          <w:sz w:val="28"/>
          <w:szCs w:val="28"/>
        </w:rPr>
        <w:tab/>
      </w:r>
      <w:r>
        <w:rPr>
          <w:sz w:val="28"/>
          <w:szCs w:val="28"/>
        </w:rPr>
        <w:t xml:space="preserve">       №  250</w:t>
      </w:r>
      <w:bookmarkStart w:id="0" w:name="_GoBack"/>
      <w:bookmarkEnd w:id="0"/>
      <w:r w:rsidR="002D5DDF" w:rsidRPr="009419FF">
        <w:rPr>
          <w:sz w:val="28"/>
          <w:szCs w:val="28"/>
        </w:rPr>
        <w:t xml:space="preserve"> </w:t>
      </w:r>
    </w:p>
    <w:p w:rsidR="002D5DDF" w:rsidRPr="009419FF" w:rsidRDefault="002D5DDF" w:rsidP="002D5DDF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9419F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3408BE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2D5DDF" w:rsidRDefault="002D5DDF" w:rsidP="002D5DDF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2D5DDF" w:rsidRPr="00093623" w:rsidRDefault="002D5DDF" w:rsidP="002D5DDF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E46B06" w:rsidRPr="00DE080B" w:rsidRDefault="0049497C" w:rsidP="00E46B0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D5DDF" w:rsidRPr="00DE080B">
        <w:rPr>
          <w:sz w:val="28"/>
          <w:szCs w:val="28"/>
        </w:rPr>
        <w:t xml:space="preserve">. </w:t>
      </w:r>
      <w:r w:rsidR="002D5DDF" w:rsidRPr="00DE080B">
        <w:rPr>
          <w:sz w:val="28"/>
          <w:szCs w:val="28"/>
        </w:rPr>
        <w:tab/>
      </w:r>
      <w:r>
        <w:rPr>
          <w:sz w:val="28"/>
          <w:szCs w:val="28"/>
        </w:rPr>
        <w:t>Таблицы 4, 5</w:t>
      </w:r>
      <w:r w:rsidR="00E46B06" w:rsidRPr="00DE080B">
        <w:rPr>
          <w:sz w:val="28"/>
          <w:szCs w:val="28"/>
        </w:rPr>
        <w:t xml:space="preserve"> </w:t>
      </w:r>
      <w:r w:rsidRPr="00DE080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="00E46B06" w:rsidRPr="00DE080B">
        <w:rPr>
          <w:sz w:val="28"/>
          <w:szCs w:val="28"/>
        </w:rPr>
        <w:t>10</w:t>
      </w:r>
      <w:r w:rsidR="00E46B06">
        <w:rPr>
          <w:sz w:val="28"/>
          <w:szCs w:val="28"/>
        </w:rPr>
        <w:t>.</w:t>
      </w:r>
      <w:r w:rsidR="00E46B06" w:rsidRPr="00DE080B">
        <w:rPr>
          <w:sz w:val="28"/>
          <w:szCs w:val="28"/>
        </w:rPr>
        <w:t xml:space="preserve"> Ресурсное обеспечение реа</w:t>
      </w:r>
      <w:r w:rsidR="00E46B06">
        <w:rPr>
          <w:sz w:val="28"/>
          <w:szCs w:val="28"/>
        </w:rPr>
        <w:t>лизации муниципальной программы</w:t>
      </w:r>
      <w:r w:rsidR="00E46B06" w:rsidRPr="00DE080B">
        <w:rPr>
          <w:sz w:val="28"/>
          <w:szCs w:val="28"/>
        </w:rPr>
        <w:t xml:space="preserve"> изложить в следующей редакции</w:t>
      </w:r>
      <w:r w:rsidR="00E46B06">
        <w:rPr>
          <w:sz w:val="28"/>
          <w:szCs w:val="28"/>
        </w:rPr>
        <w:t>:</w:t>
      </w:r>
    </w:p>
    <w:p w:rsidR="002D5DDF" w:rsidRDefault="002D5DDF" w:rsidP="002D5DDF">
      <w:pPr>
        <w:pStyle w:val="ConsPlusNormal"/>
        <w:jc w:val="both"/>
        <w:rPr>
          <w:sz w:val="28"/>
          <w:szCs w:val="28"/>
        </w:rPr>
        <w:sectPr w:rsidR="002D5DDF" w:rsidSect="00D42B29"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D5DDF" w:rsidRDefault="00AF2405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D5DDF">
        <w:rPr>
          <w:sz w:val="28"/>
          <w:szCs w:val="28"/>
        </w:rPr>
        <w:t>Таблица 4</w:t>
      </w:r>
    </w:p>
    <w:p w:rsidR="002D5DDF" w:rsidRDefault="002D5DDF" w:rsidP="002D5DD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2D5DDF" w:rsidRPr="009552E9" w:rsidTr="002D5DD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2D5DDF" w:rsidRPr="009552E9" w:rsidTr="002D5DD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9552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D1C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8F2815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7B6224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AF1E4C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AF1E4C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42998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42998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  <w:r w:rsidR="00242998">
              <w:rPr>
                <w:sz w:val="21"/>
                <w:szCs w:val="21"/>
                <w:lang w:val="en-US"/>
              </w:rPr>
              <w:t>00</w:t>
            </w:r>
            <w:r w:rsidR="00242998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98" w:rsidRPr="00850F02" w:rsidRDefault="00242998" w:rsidP="0024299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D1C98" w:rsidP="009E3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E3496">
              <w:rPr>
                <w:sz w:val="21"/>
                <w:szCs w:val="21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9E3496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7B6224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242998">
              <w:rPr>
                <w:sz w:val="21"/>
                <w:szCs w:val="21"/>
              </w:rPr>
              <w:t>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AF1E4C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B35CEE" w:rsidRPr="005C42A5" w:rsidRDefault="00B35CEE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35CE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2D5DDF" w:rsidRPr="0090010B" w:rsidRDefault="002D5DDF" w:rsidP="009A038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90010B"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CD0D91" w:rsidRPr="0090010B">
              <w:rPr>
                <w:sz w:val="21"/>
                <w:szCs w:val="21"/>
              </w:rPr>
              <w:t>, оплата электрической энергии</w:t>
            </w:r>
            <w:r w:rsidR="009A0388" w:rsidRPr="0090010B">
              <w:rPr>
                <w:sz w:val="21"/>
                <w:szCs w:val="21"/>
              </w:rPr>
              <w:t xml:space="preserve">, </w:t>
            </w:r>
            <w:r w:rsidR="009A0388" w:rsidRPr="0090010B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обследование и выявление дефектов и объемов работ на объектах электросетевого хозяйства</w:t>
            </w:r>
            <w:r w:rsidRPr="0090010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EA7F7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D5DDF" w:rsidRPr="005C42A5"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49497C" w:rsidP="00494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B35CEE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49497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D42B29">
              <w:rPr>
                <w:sz w:val="21"/>
                <w:szCs w:val="21"/>
              </w:rPr>
              <w:t>7</w:t>
            </w:r>
            <w:r w:rsidR="00CD0D91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49497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D42B29">
              <w:rPr>
                <w:sz w:val="21"/>
                <w:szCs w:val="21"/>
              </w:rPr>
              <w:t>2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A103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DC230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2D5DDF">
        <w:trPr>
          <w:trHeight w:val="31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D0D91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91" w:rsidRPr="005C42A5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9D1C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D0D91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CD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9D1C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D0D91">
              <w:rPr>
                <w:sz w:val="21"/>
                <w:szCs w:val="21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CD0D91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  <w:tr w:rsidR="009F216C" w:rsidRPr="009101BE" w:rsidTr="00B35CE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</w:tbl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Pr="009101BE" w:rsidRDefault="002D5DDF" w:rsidP="002D5DD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D5DDF" w:rsidRPr="009552E9" w:rsidRDefault="002D5DDF" w:rsidP="002D5DD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2D5DDF" w:rsidRPr="002F43E0" w:rsidTr="002D5DD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2D5DDF" w:rsidRPr="002F43E0" w:rsidTr="002D5DD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2D5DDF" w:rsidRPr="002F43E0" w:rsidTr="002D5DD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2D5DDF" w:rsidRPr="002F43E0" w:rsidTr="002D5DD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D42B29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9303,8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D42B29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920</w:t>
            </w:r>
            <w:r w:rsidR="00B35CEE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B35CEE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</w:t>
            </w:r>
            <w:r>
              <w:rPr>
                <w:sz w:val="21"/>
                <w:szCs w:val="21"/>
              </w:rPr>
              <w:lastRenderedPageBreak/>
              <w:t xml:space="preserve">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2F43E0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55230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2F43E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850F02" w:rsidRDefault="00955230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21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D42B29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2D5DDF">
              <w:rPr>
                <w:sz w:val="21"/>
                <w:szCs w:val="21"/>
              </w:rPr>
              <w:t>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F216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</w:t>
            </w:r>
            <w:proofErr w:type="gramStart"/>
            <w:r>
              <w:rPr>
                <w:sz w:val="21"/>
                <w:szCs w:val="21"/>
              </w:rPr>
              <w:t>),  материалов</w:t>
            </w:r>
            <w:proofErr w:type="gramEnd"/>
            <w:r>
              <w:rPr>
                <w:sz w:val="21"/>
                <w:szCs w:val="21"/>
              </w:rPr>
              <w:t xml:space="preserve"> для утепления труб, вентиляторов и т.д.</w:t>
            </w:r>
          </w:p>
          <w:p w:rsidR="002D5DDF" w:rsidRPr="00850F02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</w:t>
            </w:r>
            <w:r w:rsidR="002D5DDF">
              <w:rPr>
                <w:sz w:val="21"/>
                <w:szCs w:val="21"/>
              </w:rPr>
              <w:t>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AF70AD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9F216C">
              <w:rPr>
                <w:sz w:val="21"/>
                <w:szCs w:val="21"/>
              </w:rPr>
              <w:t>, оплата электрической энергии</w:t>
            </w:r>
            <w:r w:rsidR="0090010B">
              <w:rPr>
                <w:sz w:val="21"/>
                <w:szCs w:val="21"/>
              </w:rPr>
              <w:t xml:space="preserve">, </w:t>
            </w:r>
            <w:r w:rsidR="0090010B" w:rsidRPr="0090010B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49497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B933A8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494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49497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D42B29">
              <w:rPr>
                <w:sz w:val="21"/>
                <w:szCs w:val="21"/>
              </w:rPr>
              <w:t>7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49497C" w:rsidP="009F2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D42B29">
              <w:rPr>
                <w:sz w:val="21"/>
                <w:szCs w:val="21"/>
              </w:rPr>
              <w:t>2</w:t>
            </w:r>
            <w:r w:rsidR="009F216C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E515B4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D42B29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</w:t>
            </w:r>
            <w:r w:rsidR="009F216C">
              <w:rPr>
                <w:sz w:val="21"/>
                <w:szCs w:val="21"/>
              </w:rPr>
              <w:t>,</w:t>
            </w:r>
            <w:r w:rsidR="009F216C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D42B2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F216C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  <w:r w:rsidR="0049497C">
              <w:rPr>
                <w:sz w:val="21"/>
                <w:szCs w:val="21"/>
              </w:rPr>
              <w:t>»</w:t>
            </w:r>
          </w:p>
        </w:tc>
      </w:tr>
    </w:tbl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Default="002D5DDF" w:rsidP="002D5DDF">
      <w:pPr>
        <w:rPr>
          <w:sz w:val="28"/>
          <w:szCs w:val="28"/>
        </w:rPr>
        <w:sectPr w:rsidR="002D5DDF" w:rsidSect="002D5D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90010B" w:rsidRDefault="0090010B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D5DDF" w:rsidRDefault="0090010B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D5DDF" w:rsidRPr="009419FF">
        <w:rPr>
          <w:sz w:val="28"/>
          <w:szCs w:val="28"/>
        </w:rPr>
        <w:t>администрации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</w:t>
      </w:r>
      <w:r w:rsidR="0090010B">
        <w:rPr>
          <w:sz w:val="28"/>
          <w:szCs w:val="28"/>
        </w:rPr>
        <w:t xml:space="preserve">                        Е.Н. Бобровская</w:t>
      </w:r>
    </w:p>
    <w:p w:rsidR="002D5DDF" w:rsidRPr="0000786B" w:rsidRDefault="002D5DDF" w:rsidP="002D5DDF">
      <w:pPr>
        <w:tabs>
          <w:tab w:val="left" w:pos="9354"/>
        </w:tabs>
        <w:ind w:right="-6"/>
        <w:jc w:val="both"/>
        <w:rPr>
          <w:color w:val="000000" w:themeColor="text1"/>
          <w:sz w:val="28"/>
          <w:szCs w:val="28"/>
        </w:rPr>
      </w:pPr>
    </w:p>
    <w:p w:rsidR="002D5DDF" w:rsidRPr="0000786B" w:rsidRDefault="002D5DDF" w:rsidP="002D5DDF">
      <w:pPr>
        <w:tabs>
          <w:tab w:val="left" w:pos="9354"/>
        </w:tabs>
        <w:ind w:right="-6"/>
        <w:jc w:val="both"/>
        <w:rPr>
          <w:color w:val="000000" w:themeColor="text1"/>
          <w:sz w:val="28"/>
          <w:szCs w:val="28"/>
        </w:rPr>
      </w:pP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Готовил: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Начальник отдела коммунального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хозяйства, транспорта и связи</w:t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  <w:t xml:space="preserve">Е.В. Лескова 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2750D6" w:rsidRDefault="0049497C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Заместитель н</w:t>
      </w:r>
      <w:r w:rsidR="00D42B29" w:rsidRPr="002750D6">
        <w:rPr>
          <w:color w:val="FFFFFF" w:themeColor="background1"/>
          <w:sz w:val="28"/>
          <w:szCs w:val="28"/>
          <w:lang w:eastAsia="ru-RU"/>
        </w:rPr>
        <w:t>ачальник</w:t>
      </w:r>
      <w:r w:rsidRPr="002750D6">
        <w:rPr>
          <w:color w:val="FFFFFF" w:themeColor="background1"/>
          <w:sz w:val="28"/>
          <w:szCs w:val="28"/>
          <w:lang w:eastAsia="ru-RU"/>
        </w:rPr>
        <w:t>а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 xml:space="preserve">финансового отдела </w:t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="0049497C" w:rsidRPr="002750D6">
        <w:rPr>
          <w:color w:val="FFFFFF" w:themeColor="background1"/>
          <w:sz w:val="28"/>
          <w:szCs w:val="28"/>
          <w:lang w:eastAsia="ru-RU"/>
        </w:rPr>
        <w:t>О.Ю. Калиновская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Начальник отдела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по труду и социально-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экономическим вопросам</w:t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  <w:t>Е.А. Курганская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 xml:space="preserve">Заместитель начальника 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информационного отдела</w:t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  <w:t>Е.М. Рукомеда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Начальник отдела по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бюджетному учету и отчетности</w:t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  <w:t>Г.Г. Бендюженко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 xml:space="preserve">Начальник отдела 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муниципальной службы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 xml:space="preserve">и организационно-контрольной 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работы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</w:r>
      <w:r w:rsidRPr="002750D6">
        <w:rPr>
          <w:color w:val="FFFFFF" w:themeColor="background1"/>
          <w:sz w:val="28"/>
          <w:szCs w:val="28"/>
          <w:lang w:eastAsia="ru-RU"/>
        </w:rPr>
        <w:tab/>
        <w:t>М.А. Солдатова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D42B29" w:rsidRPr="002750D6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2750D6">
        <w:rPr>
          <w:color w:val="FFFFFF" w:themeColor="background1"/>
          <w:sz w:val="28"/>
          <w:szCs w:val="28"/>
          <w:lang w:eastAsia="ru-RU"/>
        </w:rPr>
        <w:t>юридического отдела                                                                С.С. Пирогов</w:t>
      </w:r>
    </w:p>
    <w:p w:rsidR="00310FC6" w:rsidRPr="002750D6" w:rsidRDefault="00310FC6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sectPr w:rsidR="00310FC6" w:rsidRPr="002750D6" w:rsidSect="002D5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C4" w:rsidRDefault="002530C4" w:rsidP="00D1174B">
      <w:r>
        <w:separator/>
      </w:r>
    </w:p>
  </w:endnote>
  <w:endnote w:type="continuationSeparator" w:id="0">
    <w:p w:rsidR="002530C4" w:rsidRDefault="002530C4" w:rsidP="00D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C4" w:rsidRDefault="002530C4" w:rsidP="00D1174B">
      <w:r>
        <w:separator/>
      </w:r>
    </w:p>
  </w:footnote>
  <w:footnote w:type="continuationSeparator" w:id="0">
    <w:p w:rsidR="002530C4" w:rsidRDefault="002530C4" w:rsidP="00D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20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750D6" w:rsidRPr="002750D6" w:rsidRDefault="002750D6">
        <w:pPr>
          <w:pStyle w:val="a3"/>
          <w:jc w:val="center"/>
          <w:rPr>
            <w:color w:val="FFFFFF" w:themeColor="background1"/>
          </w:rPr>
        </w:pPr>
        <w:r w:rsidRPr="002750D6">
          <w:rPr>
            <w:color w:val="FFFFFF" w:themeColor="background1"/>
          </w:rPr>
          <w:fldChar w:fldCharType="begin"/>
        </w:r>
        <w:r w:rsidRPr="002750D6">
          <w:rPr>
            <w:color w:val="FFFFFF" w:themeColor="background1"/>
          </w:rPr>
          <w:instrText xml:space="preserve"> PAGE   \* MERGEFORMAT </w:instrText>
        </w:r>
        <w:r w:rsidRPr="002750D6">
          <w:rPr>
            <w:color w:val="FFFFFF" w:themeColor="background1"/>
          </w:rPr>
          <w:fldChar w:fldCharType="separate"/>
        </w:r>
        <w:r w:rsidR="005D0558">
          <w:rPr>
            <w:noProof/>
            <w:color w:val="FFFFFF" w:themeColor="background1"/>
          </w:rPr>
          <w:t>1</w:t>
        </w:r>
        <w:r w:rsidRPr="002750D6">
          <w:rPr>
            <w:noProof/>
            <w:color w:val="FFFFFF" w:themeColor="background1"/>
          </w:rPr>
          <w:fldChar w:fldCharType="end"/>
        </w:r>
      </w:p>
    </w:sdtContent>
  </w:sdt>
  <w:p w:rsidR="002750D6" w:rsidRDefault="002750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F"/>
    <w:rsid w:val="0000786B"/>
    <w:rsid w:val="000D3429"/>
    <w:rsid w:val="00124DBA"/>
    <w:rsid w:val="00152F72"/>
    <w:rsid w:val="00195C10"/>
    <w:rsid w:val="001D2856"/>
    <w:rsid w:val="00242998"/>
    <w:rsid w:val="002530C4"/>
    <w:rsid w:val="002750D6"/>
    <w:rsid w:val="002B061A"/>
    <w:rsid w:val="002C0B83"/>
    <w:rsid w:val="002D5DDF"/>
    <w:rsid w:val="00310FC6"/>
    <w:rsid w:val="003F4FF6"/>
    <w:rsid w:val="00405FEA"/>
    <w:rsid w:val="0049497C"/>
    <w:rsid w:val="005032C3"/>
    <w:rsid w:val="005D0558"/>
    <w:rsid w:val="00653602"/>
    <w:rsid w:val="007216C1"/>
    <w:rsid w:val="00734B9B"/>
    <w:rsid w:val="00743B0C"/>
    <w:rsid w:val="007A6E55"/>
    <w:rsid w:val="007B6224"/>
    <w:rsid w:val="007B7CB9"/>
    <w:rsid w:val="007D51DC"/>
    <w:rsid w:val="00872BCB"/>
    <w:rsid w:val="008C40B0"/>
    <w:rsid w:val="008F2815"/>
    <w:rsid w:val="0090010B"/>
    <w:rsid w:val="00921B0E"/>
    <w:rsid w:val="00925DE1"/>
    <w:rsid w:val="00955230"/>
    <w:rsid w:val="009A0388"/>
    <w:rsid w:val="009B28AD"/>
    <w:rsid w:val="009D1C98"/>
    <w:rsid w:val="009E3496"/>
    <w:rsid w:val="009F216C"/>
    <w:rsid w:val="009F67DD"/>
    <w:rsid w:val="00A12084"/>
    <w:rsid w:val="00AD0E18"/>
    <w:rsid w:val="00AF1E4C"/>
    <w:rsid w:val="00AF2405"/>
    <w:rsid w:val="00B35CEE"/>
    <w:rsid w:val="00B87EDD"/>
    <w:rsid w:val="00B9339F"/>
    <w:rsid w:val="00B933A8"/>
    <w:rsid w:val="00BA4A6B"/>
    <w:rsid w:val="00BC7601"/>
    <w:rsid w:val="00CA025C"/>
    <w:rsid w:val="00CD0D91"/>
    <w:rsid w:val="00CF02AE"/>
    <w:rsid w:val="00CF38AD"/>
    <w:rsid w:val="00D1174B"/>
    <w:rsid w:val="00D42B29"/>
    <w:rsid w:val="00DC230E"/>
    <w:rsid w:val="00E46B06"/>
    <w:rsid w:val="00E61201"/>
    <w:rsid w:val="00EA7F79"/>
    <w:rsid w:val="00F054FB"/>
    <w:rsid w:val="00F8557E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F328"/>
  <w15:chartTrackingRefBased/>
  <w15:docId w15:val="{8A81498F-AE0E-4F42-B124-ACBC558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DDF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D5DDF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D5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D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5DDF"/>
    <w:pPr>
      <w:ind w:left="720"/>
      <w:contextualSpacing/>
    </w:pPr>
  </w:style>
  <w:style w:type="character" w:customStyle="1" w:styleId="WW8Num1z0">
    <w:name w:val="WW8Num1z0"/>
    <w:uiPriority w:val="99"/>
    <w:rsid w:val="002D5DDF"/>
  </w:style>
  <w:style w:type="character" w:customStyle="1" w:styleId="WW8Num1z1">
    <w:name w:val="WW8Num1z1"/>
    <w:uiPriority w:val="99"/>
    <w:rsid w:val="002D5DDF"/>
  </w:style>
  <w:style w:type="character" w:customStyle="1" w:styleId="WW8Num1z2">
    <w:name w:val="WW8Num1z2"/>
    <w:uiPriority w:val="99"/>
    <w:rsid w:val="002D5DDF"/>
  </w:style>
  <w:style w:type="character" w:customStyle="1" w:styleId="WW8Num1z3">
    <w:name w:val="WW8Num1z3"/>
    <w:uiPriority w:val="99"/>
    <w:rsid w:val="002D5DDF"/>
  </w:style>
  <w:style w:type="character" w:customStyle="1" w:styleId="WW8Num1z4">
    <w:name w:val="WW8Num1z4"/>
    <w:uiPriority w:val="99"/>
    <w:rsid w:val="002D5DDF"/>
  </w:style>
  <w:style w:type="character" w:customStyle="1" w:styleId="WW8Num1z5">
    <w:name w:val="WW8Num1z5"/>
    <w:uiPriority w:val="99"/>
    <w:rsid w:val="002D5DDF"/>
  </w:style>
  <w:style w:type="character" w:customStyle="1" w:styleId="WW8Num1z6">
    <w:name w:val="WW8Num1z6"/>
    <w:uiPriority w:val="99"/>
    <w:rsid w:val="002D5DDF"/>
  </w:style>
  <w:style w:type="character" w:customStyle="1" w:styleId="WW8Num1z7">
    <w:name w:val="WW8Num1z7"/>
    <w:uiPriority w:val="99"/>
    <w:rsid w:val="002D5DDF"/>
  </w:style>
  <w:style w:type="character" w:customStyle="1" w:styleId="WW8Num1z8">
    <w:name w:val="WW8Num1z8"/>
    <w:uiPriority w:val="99"/>
    <w:rsid w:val="002D5DDF"/>
  </w:style>
  <w:style w:type="character" w:customStyle="1" w:styleId="WW8Num2z0">
    <w:name w:val="WW8Num2z0"/>
    <w:uiPriority w:val="99"/>
    <w:rsid w:val="002D5DDF"/>
  </w:style>
  <w:style w:type="character" w:customStyle="1" w:styleId="WW8Num2z2">
    <w:name w:val="WW8Num2z2"/>
    <w:uiPriority w:val="99"/>
    <w:rsid w:val="002D5DDF"/>
  </w:style>
  <w:style w:type="character" w:customStyle="1" w:styleId="WW8Num2z3">
    <w:name w:val="WW8Num2z3"/>
    <w:uiPriority w:val="99"/>
    <w:rsid w:val="002D5DDF"/>
  </w:style>
  <w:style w:type="character" w:customStyle="1" w:styleId="WW8Num2z4">
    <w:name w:val="WW8Num2z4"/>
    <w:uiPriority w:val="99"/>
    <w:rsid w:val="002D5DDF"/>
  </w:style>
  <w:style w:type="character" w:customStyle="1" w:styleId="WW8Num2z5">
    <w:name w:val="WW8Num2z5"/>
    <w:uiPriority w:val="99"/>
    <w:rsid w:val="002D5DDF"/>
  </w:style>
  <w:style w:type="character" w:customStyle="1" w:styleId="WW8Num2z6">
    <w:name w:val="WW8Num2z6"/>
    <w:uiPriority w:val="99"/>
    <w:rsid w:val="002D5DDF"/>
  </w:style>
  <w:style w:type="character" w:customStyle="1" w:styleId="WW8Num2z7">
    <w:name w:val="WW8Num2z7"/>
    <w:uiPriority w:val="99"/>
    <w:rsid w:val="002D5DDF"/>
  </w:style>
  <w:style w:type="character" w:customStyle="1" w:styleId="WW8Num2z8">
    <w:name w:val="WW8Num2z8"/>
    <w:uiPriority w:val="99"/>
    <w:rsid w:val="002D5DDF"/>
  </w:style>
  <w:style w:type="character" w:customStyle="1" w:styleId="WW8Num3z0">
    <w:name w:val="WW8Num3z0"/>
    <w:uiPriority w:val="99"/>
    <w:rsid w:val="002D5DDF"/>
  </w:style>
  <w:style w:type="character" w:customStyle="1" w:styleId="WW8Num3z2">
    <w:name w:val="WW8Num3z2"/>
    <w:uiPriority w:val="99"/>
    <w:rsid w:val="002D5DDF"/>
  </w:style>
  <w:style w:type="character" w:customStyle="1" w:styleId="WW8Num3z3">
    <w:name w:val="WW8Num3z3"/>
    <w:uiPriority w:val="99"/>
    <w:rsid w:val="002D5DDF"/>
  </w:style>
  <w:style w:type="character" w:customStyle="1" w:styleId="WW8Num3z4">
    <w:name w:val="WW8Num3z4"/>
    <w:uiPriority w:val="99"/>
    <w:rsid w:val="002D5DDF"/>
  </w:style>
  <w:style w:type="character" w:customStyle="1" w:styleId="WW8Num3z5">
    <w:name w:val="WW8Num3z5"/>
    <w:uiPriority w:val="99"/>
    <w:rsid w:val="002D5DDF"/>
  </w:style>
  <w:style w:type="character" w:customStyle="1" w:styleId="WW8Num3z6">
    <w:name w:val="WW8Num3z6"/>
    <w:uiPriority w:val="99"/>
    <w:rsid w:val="002D5DDF"/>
  </w:style>
  <w:style w:type="character" w:customStyle="1" w:styleId="WW8Num3z7">
    <w:name w:val="WW8Num3z7"/>
    <w:uiPriority w:val="99"/>
    <w:rsid w:val="002D5DDF"/>
  </w:style>
  <w:style w:type="character" w:customStyle="1" w:styleId="WW8Num3z8">
    <w:name w:val="WW8Num3z8"/>
    <w:uiPriority w:val="99"/>
    <w:rsid w:val="002D5DDF"/>
  </w:style>
  <w:style w:type="character" w:customStyle="1" w:styleId="WW8Num4z0">
    <w:name w:val="WW8Num4z0"/>
    <w:uiPriority w:val="99"/>
    <w:rsid w:val="002D5DDF"/>
  </w:style>
  <w:style w:type="character" w:customStyle="1" w:styleId="WW8Num4z1">
    <w:name w:val="WW8Num4z1"/>
    <w:uiPriority w:val="99"/>
    <w:rsid w:val="002D5DDF"/>
  </w:style>
  <w:style w:type="character" w:customStyle="1" w:styleId="WW8Num4z2">
    <w:name w:val="WW8Num4z2"/>
    <w:uiPriority w:val="99"/>
    <w:rsid w:val="002D5DDF"/>
    <w:rPr>
      <w:sz w:val="28"/>
    </w:rPr>
  </w:style>
  <w:style w:type="character" w:customStyle="1" w:styleId="WW8Num4z3">
    <w:name w:val="WW8Num4z3"/>
    <w:uiPriority w:val="99"/>
    <w:rsid w:val="002D5DDF"/>
  </w:style>
  <w:style w:type="character" w:customStyle="1" w:styleId="WW8Num4z4">
    <w:name w:val="WW8Num4z4"/>
    <w:uiPriority w:val="99"/>
    <w:rsid w:val="002D5DDF"/>
  </w:style>
  <w:style w:type="character" w:customStyle="1" w:styleId="WW8Num4z5">
    <w:name w:val="WW8Num4z5"/>
    <w:uiPriority w:val="99"/>
    <w:rsid w:val="002D5DDF"/>
  </w:style>
  <w:style w:type="character" w:customStyle="1" w:styleId="WW8Num4z6">
    <w:name w:val="WW8Num4z6"/>
    <w:uiPriority w:val="99"/>
    <w:rsid w:val="002D5DDF"/>
  </w:style>
  <w:style w:type="character" w:customStyle="1" w:styleId="WW8Num4z7">
    <w:name w:val="WW8Num4z7"/>
    <w:uiPriority w:val="99"/>
    <w:rsid w:val="002D5DDF"/>
  </w:style>
  <w:style w:type="character" w:customStyle="1" w:styleId="WW8Num4z8">
    <w:name w:val="WW8Num4z8"/>
    <w:uiPriority w:val="99"/>
    <w:rsid w:val="002D5DDF"/>
  </w:style>
  <w:style w:type="character" w:customStyle="1" w:styleId="WW8Num2z1">
    <w:name w:val="WW8Num2z1"/>
    <w:uiPriority w:val="99"/>
    <w:rsid w:val="002D5DDF"/>
  </w:style>
  <w:style w:type="character" w:customStyle="1" w:styleId="1">
    <w:name w:val="Основной шрифт абзаца1"/>
    <w:uiPriority w:val="99"/>
    <w:rsid w:val="002D5DDF"/>
  </w:style>
  <w:style w:type="character" w:styleId="a6">
    <w:name w:val="page number"/>
    <w:basedOn w:val="1"/>
    <w:uiPriority w:val="99"/>
    <w:rsid w:val="002D5DDF"/>
    <w:rPr>
      <w:rFonts w:cs="Times New Roman"/>
    </w:rPr>
  </w:style>
  <w:style w:type="character" w:customStyle="1" w:styleId="a7">
    <w:name w:val="Маркеры списка"/>
    <w:uiPriority w:val="99"/>
    <w:rsid w:val="002D5DDF"/>
    <w:rPr>
      <w:rFonts w:ascii="OpenSymbol" w:hAnsi="OpenSymbol"/>
    </w:rPr>
  </w:style>
  <w:style w:type="character" w:customStyle="1" w:styleId="a8">
    <w:name w:val="Символ нумерации"/>
    <w:uiPriority w:val="99"/>
    <w:rsid w:val="002D5DDF"/>
    <w:rPr>
      <w:sz w:val="28"/>
    </w:rPr>
  </w:style>
  <w:style w:type="paragraph" w:customStyle="1" w:styleId="10">
    <w:name w:val="Заголовок1"/>
    <w:basedOn w:val="a"/>
    <w:next w:val="a9"/>
    <w:uiPriority w:val="99"/>
    <w:rsid w:val="002D5D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D5D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2D5DDF"/>
    <w:rPr>
      <w:rFonts w:cs="Mangal"/>
    </w:rPr>
  </w:style>
  <w:style w:type="paragraph" w:customStyle="1" w:styleId="11">
    <w:name w:val="Название1"/>
    <w:basedOn w:val="a"/>
    <w:uiPriority w:val="99"/>
    <w:rsid w:val="002D5DD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D5DDF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2D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2D5DDF"/>
    <w:pPr>
      <w:suppressLineNumbers/>
    </w:pPr>
  </w:style>
  <w:style w:type="paragraph" w:customStyle="1" w:styleId="af">
    <w:name w:val="Заголовок таблицы"/>
    <w:basedOn w:val="ae"/>
    <w:uiPriority w:val="99"/>
    <w:rsid w:val="002D5DD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2D5DDF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2D5DD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D5D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D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EE2B-5D7F-4CA8-BF2E-D20798D2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14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GKX3</cp:lastModifiedBy>
  <cp:revision>20</cp:revision>
  <cp:lastPrinted>2022-04-08T07:01:00Z</cp:lastPrinted>
  <dcterms:created xsi:type="dcterms:W3CDTF">2021-12-08T05:02:00Z</dcterms:created>
  <dcterms:modified xsi:type="dcterms:W3CDTF">2022-04-25T06:29:00Z</dcterms:modified>
</cp:coreProperties>
</file>