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6C" w:rsidRDefault="00E526DD" w:rsidP="00C9196C">
      <w:pPr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-534035</wp:posOffset>
            </wp:positionV>
            <wp:extent cx="476250" cy="6096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96C" w:rsidRDefault="00C9196C" w:rsidP="00C9196C">
      <w:pPr>
        <w:jc w:val="center"/>
        <w:rPr>
          <w:sz w:val="27"/>
          <w:szCs w:val="27"/>
        </w:rPr>
      </w:pPr>
    </w:p>
    <w:p w:rsidR="00C9196C" w:rsidRPr="009419FF" w:rsidRDefault="00C9196C" w:rsidP="00C9196C">
      <w:pPr>
        <w:pStyle w:val="5"/>
        <w:widowControl w:val="0"/>
        <w:autoSpaceDE w:val="0"/>
        <w:spacing w:line="240" w:lineRule="auto"/>
        <w:rPr>
          <w:szCs w:val="28"/>
        </w:rPr>
      </w:pPr>
      <w:r w:rsidRPr="009419FF">
        <w:rPr>
          <w:szCs w:val="28"/>
        </w:rPr>
        <w:t>Муниципальное образование «Биробиджанский муниципальный район»</w:t>
      </w:r>
    </w:p>
    <w:p w:rsidR="00C9196C" w:rsidRPr="009419FF" w:rsidRDefault="00C9196C" w:rsidP="00C9196C">
      <w:pPr>
        <w:pStyle w:val="5"/>
        <w:spacing w:line="240" w:lineRule="auto"/>
        <w:rPr>
          <w:szCs w:val="28"/>
        </w:rPr>
      </w:pPr>
      <w:r w:rsidRPr="009419FF">
        <w:rPr>
          <w:szCs w:val="28"/>
        </w:rPr>
        <w:t>Еврейской автономной области</w:t>
      </w:r>
    </w:p>
    <w:p w:rsidR="00C9196C" w:rsidRPr="009419FF" w:rsidRDefault="00C9196C" w:rsidP="00C9196C">
      <w:pPr>
        <w:rPr>
          <w:sz w:val="28"/>
          <w:szCs w:val="28"/>
        </w:rPr>
      </w:pPr>
    </w:p>
    <w:p w:rsidR="00C9196C" w:rsidRPr="009419FF" w:rsidRDefault="00C9196C" w:rsidP="00C9196C">
      <w:pPr>
        <w:jc w:val="center"/>
        <w:rPr>
          <w:caps/>
          <w:sz w:val="28"/>
          <w:szCs w:val="28"/>
        </w:rPr>
      </w:pPr>
      <w:r w:rsidRPr="009419FF">
        <w:rPr>
          <w:caps/>
          <w:sz w:val="28"/>
          <w:szCs w:val="28"/>
        </w:rPr>
        <w:t>АДМИНИСТРАЦИЯ муниципального района</w:t>
      </w:r>
    </w:p>
    <w:p w:rsidR="00C9196C" w:rsidRPr="009419FF" w:rsidRDefault="00C9196C" w:rsidP="00C9196C">
      <w:pPr>
        <w:jc w:val="center"/>
        <w:rPr>
          <w:caps/>
          <w:sz w:val="28"/>
          <w:szCs w:val="28"/>
        </w:rPr>
      </w:pPr>
    </w:p>
    <w:p w:rsidR="00C9196C" w:rsidRPr="009419FF" w:rsidRDefault="00C9196C" w:rsidP="00C9196C">
      <w:pPr>
        <w:pStyle w:val="2"/>
        <w:jc w:val="center"/>
        <w:rPr>
          <w:szCs w:val="28"/>
        </w:rPr>
      </w:pPr>
      <w:r w:rsidRPr="009419FF">
        <w:rPr>
          <w:szCs w:val="28"/>
        </w:rPr>
        <w:t>ПОСТАНОВЛЕНИЕ</w:t>
      </w:r>
    </w:p>
    <w:p w:rsidR="00C9196C" w:rsidRPr="009419FF" w:rsidRDefault="00981782" w:rsidP="00C9196C">
      <w:pPr>
        <w:tabs>
          <w:tab w:val="left" w:pos="7740"/>
          <w:tab w:val="right" w:pos="9540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03.06.2021</w:t>
      </w:r>
      <w:r w:rsidR="00C9196C" w:rsidRPr="009419FF">
        <w:rPr>
          <w:sz w:val="28"/>
          <w:szCs w:val="28"/>
        </w:rPr>
        <w:tab/>
      </w:r>
      <w:r w:rsidR="00C91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№  400</w:t>
      </w:r>
      <w:r w:rsidR="00C9196C" w:rsidRPr="009419FF">
        <w:rPr>
          <w:sz w:val="28"/>
          <w:szCs w:val="28"/>
        </w:rPr>
        <w:t xml:space="preserve"> </w:t>
      </w:r>
    </w:p>
    <w:p w:rsidR="00C9196C" w:rsidRPr="009419FF" w:rsidRDefault="00C9196C" w:rsidP="00C9196C">
      <w:pPr>
        <w:spacing w:line="360" w:lineRule="auto"/>
        <w:jc w:val="center"/>
        <w:rPr>
          <w:sz w:val="28"/>
          <w:szCs w:val="28"/>
        </w:rPr>
      </w:pPr>
      <w:r w:rsidRPr="009419FF">
        <w:rPr>
          <w:sz w:val="28"/>
          <w:szCs w:val="28"/>
        </w:rPr>
        <w:t>г. Биробиджан</w:t>
      </w:r>
    </w:p>
    <w:p w:rsidR="00C9196C" w:rsidRPr="009419FF" w:rsidRDefault="008737AC" w:rsidP="00C9196C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C9196C">
        <w:rPr>
          <w:sz w:val="28"/>
          <w:szCs w:val="28"/>
        </w:rPr>
        <w:t>в муниципальную программу</w:t>
      </w:r>
      <w:r w:rsidR="00C9196C" w:rsidRPr="009419FF">
        <w:rPr>
          <w:sz w:val="28"/>
          <w:szCs w:val="28"/>
        </w:rPr>
        <w:t xml:space="preserve"> «Модернизация объектов коммунальной инфраструктуры муниципального образования «Биробиджанский муниципальный район» Еврейской</w:t>
      </w:r>
      <w:r w:rsidR="00C9196C">
        <w:rPr>
          <w:sz w:val="28"/>
          <w:szCs w:val="28"/>
        </w:rPr>
        <w:t xml:space="preserve"> автономной области на 2020-2024</w:t>
      </w:r>
      <w:r w:rsidR="00C9196C" w:rsidRPr="009419FF">
        <w:rPr>
          <w:sz w:val="28"/>
          <w:szCs w:val="28"/>
        </w:rPr>
        <w:t xml:space="preserve"> г</w:t>
      </w:r>
      <w:r w:rsidR="00C9196C">
        <w:rPr>
          <w:sz w:val="28"/>
          <w:szCs w:val="28"/>
        </w:rPr>
        <w:t>оды», утвержденную постановлением администрации муниципального района от 14.10.2019 № 733</w:t>
      </w:r>
    </w:p>
    <w:p w:rsidR="00C9196C" w:rsidRPr="009419FF" w:rsidRDefault="00C9196C" w:rsidP="00C9196C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C9196C" w:rsidRPr="003408BE" w:rsidRDefault="00C9196C" w:rsidP="00C9196C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 w:rsidRPr="003408BE">
        <w:rPr>
          <w:sz w:val="28"/>
          <w:szCs w:val="28"/>
        </w:rPr>
        <w:t>В связи с уточнением финансовых средств, выделяемых на реализацию 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3408BE">
        <w:rPr>
          <w:sz w:val="28"/>
          <w:szCs w:val="28"/>
        </w:rPr>
        <w:t xml:space="preserve"> № </w:t>
      </w:r>
      <w:r>
        <w:rPr>
          <w:sz w:val="28"/>
          <w:szCs w:val="28"/>
        </w:rPr>
        <w:t>733 «Об утверждении</w:t>
      </w:r>
      <w:r w:rsidRPr="006403D2"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</w:t>
      </w:r>
      <w:r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>администрация муниципального района</w:t>
      </w:r>
    </w:p>
    <w:p w:rsidR="00C9196C" w:rsidRDefault="00C9196C" w:rsidP="00C9196C">
      <w:pPr>
        <w:jc w:val="both"/>
        <w:rPr>
          <w:sz w:val="28"/>
          <w:szCs w:val="28"/>
        </w:rPr>
      </w:pPr>
      <w:r w:rsidRPr="009419FF">
        <w:rPr>
          <w:sz w:val="28"/>
          <w:szCs w:val="28"/>
        </w:rPr>
        <w:t>ПОСТАНОВЛЯЕТ:</w:t>
      </w:r>
    </w:p>
    <w:p w:rsidR="00C9196C" w:rsidRPr="00093623" w:rsidRDefault="00C9196C" w:rsidP="00C9196C">
      <w:pPr>
        <w:pStyle w:val="a5"/>
        <w:numPr>
          <w:ilvl w:val="0"/>
          <w:numId w:val="1"/>
        </w:numPr>
        <w:tabs>
          <w:tab w:val="clear" w:pos="1080"/>
          <w:tab w:val="left" w:pos="0"/>
        </w:tabs>
        <w:ind w:left="0" w:right="-6" w:firstLine="709"/>
        <w:jc w:val="both"/>
        <w:rPr>
          <w:sz w:val="28"/>
          <w:szCs w:val="28"/>
        </w:rPr>
      </w:pPr>
      <w:r w:rsidRPr="00093623">
        <w:rPr>
          <w:sz w:val="28"/>
          <w:szCs w:val="28"/>
        </w:rPr>
        <w:t>Внести в муниципальную программу «Модернизация объектов коммунальной инфраструктуры муниципального образования «Биробиджанский муниципальный район» Евре</w:t>
      </w:r>
      <w:r>
        <w:rPr>
          <w:sz w:val="28"/>
          <w:szCs w:val="28"/>
        </w:rPr>
        <w:t>йской автономной области на 2020</w:t>
      </w:r>
      <w:r w:rsidRPr="00093623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93623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093623">
        <w:rPr>
          <w:sz w:val="28"/>
          <w:szCs w:val="28"/>
        </w:rPr>
        <w:t xml:space="preserve"> № </w:t>
      </w:r>
      <w:r>
        <w:rPr>
          <w:sz w:val="28"/>
          <w:szCs w:val="28"/>
        </w:rPr>
        <w:t>733</w:t>
      </w:r>
      <w:r w:rsidR="001B19CE">
        <w:rPr>
          <w:sz w:val="28"/>
          <w:szCs w:val="28"/>
        </w:rPr>
        <w:t xml:space="preserve"> «Об утверждении</w:t>
      </w:r>
      <w:r w:rsidR="001B19CE" w:rsidRPr="006403D2">
        <w:rPr>
          <w:sz w:val="28"/>
          <w:szCs w:val="28"/>
        </w:rPr>
        <w:t xml:space="preserve"> </w:t>
      </w:r>
      <w:r w:rsidR="001B19CE"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 w:rsidR="001B19CE">
        <w:rPr>
          <w:sz w:val="28"/>
          <w:szCs w:val="28"/>
        </w:rPr>
        <w:t>20-2024</w:t>
      </w:r>
      <w:r w:rsidR="001B19CE" w:rsidRPr="003408BE">
        <w:rPr>
          <w:sz w:val="28"/>
          <w:szCs w:val="28"/>
        </w:rPr>
        <w:t xml:space="preserve"> годы»</w:t>
      </w:r>
      <w:r w:rsidRPr="00093623">
        <w:rPr>
          <w:sz w:val="28"/>
          <w:szCs w:val="28"/>
        </w:rPr>
        <w:t xml:space="preserve"> следующие изменения:</w:t>
      </w:r>
    </w:p>
    <w:p w:rsidR="00C9196C" w:rsidRDefault="00C9196C" w:rsidP="00C9196C">
      <w:pPr>
        <w:numPr>
          <w:ilvl w:val="1"/>
          <w:numId w:val="1"/>
        </w:numPr>
        <w:tabs>
          <w:tab w:val="left" w:pos="9354"/>
        </w:tabs>
        <w:ind w:left="0" w:right="-6" w:firstLine="709"/>
        <w:jc w:val="both"/>
        <w:rPr>
          <w:sz w:val="28"/>
          <w:szCs w:val="28"/>
        </w:rPr>
      </w:pPr>
      <w:r w:rsidRPr="003408BE">
        <w:rPr>
          <w:sz w:val="28"/>
          <w:szCs w:val="28"/>
        </w:rPr>
        <w:t>Раздел 1. Паспорт муниципальной программы «Модернизация объектов коммунальной инфраструктуры муниципального образования «Биробиджанский муниципальный район» Евр</w:t>
      </w:r>
      <w:r>
        <w:rPr>
          <w:sz w:val="28"/>
          <w:szCs w:val="28"/>
        </w:rPr>
        <w:t>ейской автономной области на 2020</w:t>
      </w:r>
      <w:r w:rsidRPr="003408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3408BE">
        <w:rPr>
          <w:sz w:val="28"/>
          <w:szCs w:val="28"/>
        </w:rPr>
        <w:t xml:space="preserve"> годы», изложить в следующей редакции:</w:t>
      </w:r>
    </w:p>
    <w:p w:rsidR="00C9196C" w:rsidRPr="00093623" w:rsidRDefault="00C9196C" w:rsidP="00C9196C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93623">
        <w:rPr>
          <w:sz w:val="28"/>
          <w:szCs w:val="28"/>
        </w:rPr>
        <w:t xml:space="preserve">1. Паспорт муниципальной программы «Модернизация объектов коммунальной инфраструктуры муниципального образования </w:t>
      </w:r>
      <w:r w:rsidRPr="00093623">
        <w:rPr>
          <w:sz w:val="28"/>
          <w:szCs w:val="28"/>
        </w:rPr>
        <w:lastRenderedPageBreak/>
        <w:t>«Биробиджанский муниципальный район» Еврейской автономной области на 2020-2024 годы»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387"/>
      </w:tblGrid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5387" w:type="dxa"/>
          </w:tcPr>
          <w:p w:rsidR="00E526DD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«Модернизация объектов коммунальной инфраструктуры муниципального образования «Биробиджанский муниципальный район» Евре</w:t>
            </w:r>
            <w:r>
              <w:rPr>
                <w:sz w:val="20"/>
                <w:szCs w:val="20"/>
              </w:rPr>
              <w:t xml:space="preserve">йской автономной области на </w:t>
            </w:r>
          </w:p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8D234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8D2341">
              <w:rPr>
                <w:sz w:val="20"/>
                <w:szCs w:val="20"/>
              </w:rPr>
              <w:t xml:space="preserve"> годы»</w:t>
            </w:r>
          </w:p>
        </w:tc>
      </w:tr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5387" w:type="dxa"/>
          </w:tcPr>
          <w:p w:rsidR="00C9196C" w:rsidRPr="008D2341" w:rsidRDefault="00C9196C" w:rsidP="00132030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Отдел коммунального хозяйства, транспорта и связи администрации муниципального района, отдел по управлению муниципальным имуществом</w:t>
            </w:r>
            <w:r>
              <w:rPr>
                <w:sz w:val="20"/>
                <w:szCs w:val="20"/>
              </w:rPr>
              <w:t>, отдел муниципальных закупок</w:t>
            </w:r>
            <w:r w:rsidRPr="008D2341">
              <w:rPr>
                <w:sz w:val="20"/>
                <w:szCs w:val="20"/>
              </w:rPr>
              <w:t xml:space="preserve"> администрации муниципального района</w:t>
            </w:r>
            <w:r w:rsidR="00132030">
              <w:rPr>
                <w:sz w:val="20"/>
                <w:szCs w:val="20"/>
              </w:rPr>
              <w:t>, отдел по бюджетному учету и отчетности администрации муниципального района</w:t>
            </w:r>
          </w:p>
        </w:tc>
      </w:tr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Участники муниципальной программы 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C9196C" w:rsidRPr="00235882" w:rsidTr="00FE38DE">
        <w:trPr>
          <w:trHeight w:val="197"/>
        </w:trPr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муниципальной программы: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«Модернизация объектов коммунальной инфраструктуры муниципального образования «Биробиджанский муниципальный район» Евре</w:t>
            </w:r>
            <w:r>
              <w:rPr>
                <w:sz w:val="20"/>
                <w:szCs w:val="20"/>
              </w:rPr>
              <w:t>йской автономной области на 2020</w:t>
            </w:r>
            <w:r w:rsidRPr="008D234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8D2341">
              <w:rPr>
                <w:sz w:val="20"/>
                <w:szCs w:val="20"/>
              </w:rPr>
              <w:t xml:space="preserve"> годы»</w:t>
            </w:r>
          </w:p>
        </w:tc>
      </w:tr>
      <w:tr w:rsidR="00C9196C" w:rsidRPr="00235882" w:rsidTr="00FE38DE">
        <w:trPr>
          <w:trHeight w:val="1087"/>
        </w:trPr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Создание условий для приведения коммунальной инфраструктуры района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населения.</w:t>
            </w:r>
          </w:p>
        </w:tc>
      </w:tr>
      <w:tr w:rsidR="00C9196C" w:rsidRPr="00235882" w:rsidTr="00FE38DE">
        <w:trPr>
          <w:trHeight w:val="92"/>
        </w:trPr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5387" w:type="dxa"/>
          </w:tcPr>
          <w:p w:rsidR="00C9196C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- проведение замены, ремонта, модернизации объектов </w:t>
            </w:r>
            <w:r>
              <w:rPr>
                <w:sz w:val="20"/>
                <w:szCs w:val="20"/>
              </w:rPr>
              <w:t>коммунального комплекса</w:t>
            </w:r>
            <w:r w:rsidRPr="008D2341">
              <w:rPr>
                <w:sz w:val="20"/>
                <w:szCs w:val="20"/>
              </w:rPr>
              <w:t>;</w:t>
            </w:r>
          </w:p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разработка</w:t>
            </w:r>
            <w:r w:rsidR="00C11331">
              <w:rPr>
                <w:sz w:val="20"/>
                <w:szCs w:val="20"/>
              </w:rPr>
              <w:t>/государственная экспертиза</w:t>
            </w:r>
            <w:r w:rsidRPr="008D2341">
              <w:rPr>
                <w:sz w:val="20"/>
                <w:szCs w:val="20"/>
              </w:rPr>
              <w:t xml:space="preserve"> проектно-сметной документации</w:t>
            </w:r>
            <w:r>
              <w:rPr>
                <w:sz w:val="20"/>
                <w:szCs w:val="20"/>
              </w:rPr>
              <w:t>, ТЗ, ПИР</w:t>
            </w:r>
            <w:r w:rsidRPr="008D2341">
              <w:rPr>
                <w:sz w:val="20"/>
                <w:szCs w:val="20"/>
              </w:rPr>
              <w:t>;</w:t>
            </w:r>
          </w:p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мероприятия по обеспечению бесперебойной поставки эл</w:t>
            </w:r>
            <w:r>
              <w:rPr>
                <w:sz w:val="20"/>
                <w:szCs w:val="20"/>
              </w:rPr>
              <w:t xml:space="preserve">ектрической энергии на объекты </w:t>
            </w:r>
            <w:r w:rsidRPr="008D2341">
              <w:rPr>
                <w:sz w:val="20"/>
                <w:szCs w:val="20"/>
              </w:rPr>
              <w:t xml:space="preserve">КХ (приобретение резервных источников питания на </w:t>
            </w:r>
            <w:r>
              <w:rPr>
                <w:sz w:val="20"/>
                <w:szCs w:val="20"/>
              </w:rPr>
              <w:t xml:space="preserve">объекты </w:t>
            </w:r>
            <w:r w:rsidRPr="008D2341">
              <w:rPr>
                <w:sz w:val="20"/>
                <w:szCs w:val="20"/>
              </w:rPr>
              <w:t>КХ);</w:t>
            </w:r>
          </w:p>
          <w:p w:rsidR="00C9196C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приобретение насосов</w:t>
            </w:r>
            <w:r w:rsidR="00525E96">
              <w:rPr>
                <w:sz w:val="20"/>
                <w:szCs w:val="20"/>
              </w:rPr>
              <w:t>, приобретение электромат</w:t>
            </w:r>
            <w:r>
              <w:rPr>
                <w:sz w:val="20"/>
                <w:szCs w:val="20"/>
              </w:rPr>
              <w:t xml:space="preserve">ериалов (запасных частей), </w:t>
            </w:r>
            <w:r w:rsidR="008B1C1A">
              <w:rPr>
                <w:sz w:val="20"/>
                <w:szCs w:val="20"/>
              </w:rPr>
              <w:t xml:space="preserve">материалов для утепления труб, </w:t>
            </w:r>
            <w:r>
              <w:rPr>
                <w:sz w:val="20"/>
                <w:szCs w:val="20"/>
              </w:rPr>
              <w:t>вентиляторов и т.д.;</w:t>
            </w:r>
          </w:p>
          <w:p w:rsidR="00C9196C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бурение скважин</w:t>
            </w:r>
            <w:r w:rsidR="00BF295E">
              <w:rPr>
                <w:sz w:val="20"/>
                <w:szCs w:val="20"/>
              </w:rPr>
              <w:t>, обследование воды</w:t>
            </w:r>
            <w:r>
              <w:rPr>
                <w:sz w:val="20"/>
                <w:szCs w:val="20"/>
              </w:rPr>
              <w:t>;</w:t>
            </w:r>
          </w:p>
          <w:p w:rsidR="00C9196C" w:rsidRDefault="00C9196C" w:rsidP="00C9196C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</w:p>
          <w:p w:rsidR="00527F1F" w:rsidRPr="008D2341" w:rsidRDefault="00527F1F" w:rsidP="00C9196C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Целевые индикаторы и показатели муниципальной программы</w:t>
            </w:r>
          </w:p>
        </w:tc>
        <w:tc>
          <w:tcPr>
            <w:tcW w:w="5387" w:type="dxa"/>
          </w:tcPr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 - проведение замены, модернизации объектов коммунального хозяйства в с. Птичник, с. Валдгейм,</w:t>
            </w:r>
            <w:r>
              <w:rPr>
                <w:sz w:val="19"/>
                <w:szCs w:val="19"/>
              </w:rPr>
              <w:t xml:space="preserve"> с. Бирофельд, </w:t>
            </w:r>
            <w:r>
              <w:rPr>
                <w:sz w:val="19"/>
                <w:szCs w:val="19"/>
              </w:rPr>
              <w:br/>
              <w:t>с. Найфельд, с. Дубовое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5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 г. – 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235882">
              <w:rPr>
                <w:sz w:val="19"/>
                <w:szCs w:val="19"/>
              </w:rPr>
              <w:t xml:space="preserve"> г</w:t>
            </w:r>
            <w:r>
              <w:rPr>
                <w:sz w:val="19"/>
                <w:szCs w:val="19"/>
              </w:rPr>
              <w:t xml:space="preserve">. – </w:t>
            </w:r>
            <w:r w:rsidR="00B10187">
              <w:rPr>
                <w:sz w:val="19"/>
                <w:szCs w:val="19"/>
              </w:rPr>
              <w:t>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23 г. – </w:t>
            </w:r>
            <w:r w:rsidR="00B10187">
              <w:rPr>
                <w:sz w:val="19"/>
                <w:szCs w:val="19"/>
              </w:rPr>
              <w:t>7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5 ед.</w:t>
            </w:r>
          </w:p>
          <w:p w:rsidR="001135FC" w:rsidRPr="00D36DEF" w:rsidRDefault="00C9196C" w:rsidP="001135FC">
            <w:pPr>
              <w:rPr>
                <w:sz w:val="19"/>
                <w:szCs w:val="19"/>
              </w:rPr>
            </w:pPr>
            <w:r w:rsidRPr="003568F3">
              <w:rPr>
                <w:sz w:val="19"/>
                <w:szCs w:val="19"/>
              </w:rPr>
              <w:t xml:space="preserve">- </w:t>
            </w:r>
            <w:r w:rsidRPr="00D36DEF">
              <w:rPr>
                <w:sz w:val="19"/>
                <w:szCs w:val="19"/>
              </w:rPr>
              <w:t>Разработка</w:t>
            </w:r>
            <w:r w:rsidR="001135FC" w:rsidRPr="00D36DEF">
              <w:rPr>
                <w:sz w:val="19"/>
                <w:szCs w:val="19"/>
              </w:rPr>
              <w:t xml:space="preserve"> </w:t>
            </w:r>
            <w:r w:rsidR="00866E58">
              <w:rPr>
                <w:sz w:val="19"/>
                <w:szCs w:val="19"/>
              </w:rPr>
              <w:t>э</w:t>
            </w:r>
            <w:r w:rsidR="00C11331" w:rsidRPr="00D36DEF">
              <w:rPr>
                <w:sz w:val="19"/>
                <w:szCs w:val="19"/>
              </w:rPr>
              <w:t xml:space="preserve">кспертиза </w:t>
            </w:r>
            <w:r w:rsidRPr="00D36DEF">
              <w:rPr>
                <w:sz w:val="19"/>
                <w:szCs w:val="19"/>
              </w:rPr>
              <w:t xml:space="preserve"> проектно-сметной документации, ТЗ, ПИР на строительство очистных сооружений в с. Птичник,</w:t>
            </w:r>
            <w:r w:rsidR="001135FC" w:rsidRPr="00D36DEF">
              <w:rPr>
                <w:sz w:val="19"/>
                <w:szCs w:val="19"/>
              </w:rPr>
              <w:br/>
            </w:r>
            <w:r w:rsidRPr="00D36DEF">
              <w:rPr>
                <w:sz w:val="19"/>
                <w:szCs w:val="19"/>
              </w:rPr>
              <w:t>с. Бирофельд,  с. Дубовое, с. Найфельд и модернизацию/реконструкцию системы водоснабжения в</w:t>
            </w:r>
            <w:r w:rsidR="00C11331" w:rsidRPr="00D36DEF">
              <w:rPr>
                <w:sz w:val="19"/>
                <w:szCs w:val="19"/>
              </w:rPr>
              <w:t xml:space="preserve"> </w:t>
            </w:r>
            <w:r w:rsidRPr="00D36DEF">
              <w:rPr>
                <w:sz w:val="19"/>
                <w:szCs w:val="19"/>
              </w:rPr>
              <w:t>с. Птичник, с. Бирофельд, с. Валдгейм</w:t>
            </w:r>
            <w:r w:rsidR="001135FC" w:rsidRPr="00D36DEF">
              <w:rPr>
                <w:sz w:val="19"/>
                <w:szCs w:val="19"/>
              </w:rPr>
              <w:t>, государственная экспертиза ПСД на реконструкцию водозаборных сооружений питьевого водоснабжения в с. Птичник</w:t>
            </w:r>
            <w:r w:rsidR="004A4C70">
              <w:rPr>
                <w:sz w:val="19"/>
                <w:szCs w:val="19"/>
              </w:rPr>
              <w:t>, с. Валдгейм</w:t>
            </w:r>
            <w:r w:rsidR="001135FC" w:rsidRPr="00D36DEF">
              <w:rPr>
                <w:sz w:val="19"/>
                <w:szCs w:val="19"/>
              </w:rPr>
              <w:t xml:space="preserve"> Биробиджанского муниципального района Еврейской автономной области</w:t>
            </w:r>
            <w:r w:rsidR="00D36DEF">
              <w:rPr>
                <w:sz w:val="19"/>
                <w:szCs w:val="19"/>
              </w:rPr>
              <w:t>,</w:t>
            </w:r>
          </w:p>
          <w:p w:rsidR="00C9196C" w:rsidRPr="00D36DEF" w:rsidRDefault="001135FC" w:rsidP="001135FC">
            <w:pPr>
              <w:jc w:val="both"/>
              <w:rPr>
                <w:sz w:val="19"/>
                <w:szCs w:val="19"/>
              </w:rPr>
            </w:pPr>
            <w:r w:rsidRPr="00D36DEF">
              <w:rPr>
                <w:sz w:val="19"/>
                <w:szCs w:val="19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г. – 2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C9196C" w:rsidRPr="002460F4" w:rsidRDefault="00D36DEF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 г. – 2</w:t>
            </w:r>
            <w:r w:rsidR="00C9196C" w:rsidRPr="002460F4">
              <w:rPr>
                <w:sz w:val="19"/>
                <w:szCs w:val="19"/>
              </w:rPr>
              <w:t xml:space="preserve">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 г. – 1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460F4">
              <w:rPr>
                <w:sz w:val="19"/>
                <w:szCs w:val="19"/>
              </w:rPr>
              <w:t>2023 г. –- 2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460F4">
              <w:rPr>
                <w:sz w:val="19"/>
                <w:szCs w:val="19"/>
              </w:rPr>
              <w:t>2024 г. – 0 ед.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- мероприяти</w:t>
            </w:r>
            <w:r w:rsidR="00C40C59">
              <w:rPr>
                <w:sz w:val="19"/>
                <w:szCs w:val="19"/>
              </w:rPr>
              <w:t xml:space="preserve">я по обеспечению бесперебойной </w:t>
            </w:r>
            <w:r w:rsidRPr="00235882">
              <w:rPr>
                <w:sz w:val="19"/>
                <w:szCs w:val="19"/>
              </w:rPr>
              <w:t xml:space="preserve">поставки </w:t>
            </w:r>
            <w:r w:rsidRPr="00235882">
              <w:rPr>
                <w:sz w:val="19"/>
                <w:szCs w:val="19"/>
              </w:rPr>
              <w:lastRenderedPageBreak/>
              <w:t>электрической энергии на объекты ЖКХ (приобретение резервных источников питания на объекты ЖКХ</w:t>
            </w:r>
            <w:r>
              <w:rPr>
                <w:sz w:val="19"/>
                <w:szCs w:val="19"/>
              </w:rPr>
              <w:t>, приобретение материалов, выполнение работ),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  <w:r w:rsidR="001B19CE">
              <w:rPr>
                <w:sz w:val="20"/>
                <w:szCs w:val="20"/>
              </w:rPr>
              <w:t>, электросетевого хозяйства</w:t>
            </w:r>
            <w:r w:rsidR="00761DBA">
              <w:rPr>
                <w:sz w:val="20"/>
                <w:szCs w:val="20"/>
              </w:rPr>
              <w:t>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 w:rsidR="008B1C1A">
              <w:rPr>
                <w:sz w:val="19"/>
                <w:szCs w:val="19"/>
              </w:rPr>
              <w:t>20 г. – 5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 w:rsidR="00132030">
              <w:rPr>
                <w:sz w:val="19"/>
                <w:szCs w:val="19"/>
              </w:rPr>
              <w:t>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– 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Default="00CA2A7E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4 ед.</w:t>
            </w:r>
          </w:p>
          <w:p w:rsidR="00D36DEF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</w:t>
            </w:r>
            <w:r w:rsidR="00D36DEF" w:rsidRPr="00D36DEF">
              <w:rPr>
                <w:sz w:val="19"/>
                <w:szCs w:val="19"/>
              </w:rPr>
              <w:t>Приобретение насосов, приобретение электроматериалов (запасных частей), материалов для утепления труб, труб, вентиляторов и т.д.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D36DEF">
              <w:rPr>
                <w:sz w:val="19"/>
                <w:szCs w:val="19"/>
              </w:rPr>
              <w:t>2020 г. – 9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 w:rsidR="00D36DEF">
              <w:rPr>
                <w:sz w:val="19"/>
                <w:szCs w:val="19"/>
              </w:rPr>
              <w:t>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–</w:t>
            </w:r>
            <w:r w:rsidRPr="00235882">
              <w:rPr>
                <w:sz w:val="19"/>
                <w:szCs w:val="19"/>
              </w:rPr>
              <w:t xml:space="preserve"> 0 ед.;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C9196C" w:rsidRDefault="00C9196C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бурение скважин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BF295E" w:rsidRDefault="00BF295E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обследование воды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 w:rsidR="00132030">
              <w:rPr>
                <w:sz w:val="19"/>
                <w:szCs w:val="19"/>
              </w:rPr>
              <w:t>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502B5F" w:rsidRDefault="00502B5F" w:rsidP="00502B5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разработка локально-сметных расчетов</w:t>
            </w:r>
            <w:r w:rsidR="00F50702">
              <w:rPr>
                <w:sz w:val="19"/>
                <w:szCs w:val="19"/>
              </w:rPr>
              <w:t>, экспертных заключений, проектов</w:t>
            </w:r>
          </w:p>
          <w:p w:rsidR="00502B5F" w:rsidRPr="00235882" w:rsidRDefault="00502B5F" w:rsidP="00502B5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502B5F" w:rsidRPr="00235882" w:rsidRDefault="00502B5F" w:rsidP="00502B5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502B5F" w:rsidRPr="00235882" w:rsidRDefault="00502B5F" w:rsidP="00502B5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502B5F" w:rsidRPr="00235882" w:rsidRDefault="00502B5F" w:rsidP="00502B5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502B5F" w:rsidRDefault="00502B5F" w:rsidP="00502B5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C9196C" w:rsidRDefault="00C9196C" w:rsidP="00FE38DE">
            <w:pPr>
              <w:pStyle w:val="ConsPlusNormal"/>
              <w:jc w:val="both"/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lastRenderedPageBreak/>
              <w:t>Этапы и сроки реализации муниципальной программы</w:t>
            </w:r>
          </w:p>
          <w:p w:rsidR="00C9196C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</w:p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</w:p>
        </w:tc>
        <w:tc>
          <w:tcPr>
            <w:tcW w:w="5387" w:type="dxa"/>
          </w:tcPr>
          <w:p w:rsidR="00C9196C" w:rsidRDefault="00C9196C" w:rsidP="00FE38DE">
            <w:pPr>
              <w:tabs>
                <w:tab w:val="left" w:pos="9354"/>
              </w:tabs>
              <w:ind w:right="-6"/>
            </w:pPr>
            <w:r>
              <w:rPr>
                <w:sz w:val="19"/>
                <w:szCs w:val="19"/>
              </w:rPr>
              <w:t>2020-2024</w:t>
            </w:r>
            <w:r w:rsidRPr="00235882">
              <w:rPr>
                <w:sz w:val="19"/>
                <w:szCs w:val="19"/>
              </w:rPr>
              <w:t xml:space="preserve"> в один этап</w:t>
            </w:r>
          </w:p>
        </w:tc>
      </w:tr>
      <w:tr w:rsidR="00C9196C" w:rsidRPr="00235882" w:rsidTr="00FE38DE">
        <w:tc>
          <w:tcPr>
            <w:tcW w:w="4395" w:type="dxa"/>
          </w:tcPr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5387" w:type="dxa"/>
          </w:tcPr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Общий объем финансирования муниципальной программы </w:t>
            </w:r>
            <w:r>
              <w:rPr>
                <w:sz w:val="19"/>
                <w:szCs w:val="19"/>
              </w:rPr>
              <w:t xml:space="preserve">из средств </w:t>
            </w:r>
            <w:r w:rsidR="000C71D7">
              <w:rPr>
                <w:sz w:val="19"/>
                <w:szCs w:val="19"/>
              </w:rPr>
              <w:t>областного и местного бюджетов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 xml:space="preserve">составляет </w:t>
            </w:r>
            <w:r w:rsidR="00B10187">
              <w:rPr>
                <w:sz w:val="19"/>
                <w:szCs w:val="19"/>
              </w:rPr>
              <w:t>70</w:t>
            </w:r>
            <w:r w:rsidR="00477D78">
              <w:rPr>
                <w:sz w:val="19"/>
                <w:szCs w:val="19"/>
              </w:rPr>
              <w:t>814,7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>тыс. рублей, в том числе по годам: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2020 год – </w:t>
            </w:r>
            <w:r w:rsidR="00C969DB">
              <w:rPr>
                <w:sz w:val="19"/>
                <w:szCs w:val="19"/>
              </w:rPr>
              <w:t>2715,4</w:t>
            </w:r>
            <w:r w:rsidR="00BF295E"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B10187">
              <w:rPr>
                <w:sz w:val="19"/>
                <w:szCs w:val="19"/>
              </w:rPr>
              <w:t>2</w:t>
            </w:r>
            <w:r w:rsidR="00866E58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85,4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B10187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3220,0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B10187">
              <w:rPr>
                <w:sz w:val="19"/>
                <w:szCs w:val="19"/>
              </w:rPr>
              <w:t>3</w:t>
            </w:r>
            <w:r w:rsidR="004D4671">
              <w:rPr>
                <w:sz w:val="19"/>
                <w:szCs w:val="19"/>
              </w:rPr>
              <w:t>1593,9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20900,0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Из бюджета муниципального образования «Биробиджанский муниципальный район» Еврейской автономной области бюджетные ассигнования составят </w:t>
            </w:r>
          </w:p>
          <w:p w:rsidR="00C9196C" w:rsidRPr="00235882" w:rsidRDefault="00F05AF1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  <w:r w:rsidR="001A1C36">
              <w:rPr>
                <w:sz w:val="19"/>
                <w:szCs w:val="19"/>
              </w:rPr>
              <w:t>814,7</w:t>
            </w:r>
            <w:r w:rsidR="00C9196C" w:rsidRPr="00235882">
              <w:rPr>
                <w:sz w:val="19"/>
                <w:szCs w:val="19"/>
              </w:rPr>
              <w:t xml:space="preserve"> тыс. руб., в том числе по годам:</w:t>
            </w:r>
          </w:p>
          <w:p w:rsidR="00C9196C" w:rsidRPr="00235882" w:rsidRDefault="00C969DB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год – 2</w:t>
            </w:r>
            <w:r w:rsidR="00C9196C">
              <w:rPr>
                <w:sz w:val="19"/>
                <w:szCs w:val="19"/>
              </w:rPr>
              <w:t>715,4</w:t>
            </w:r>
            <w:r w:rsidR="00C9196C" w:rsidRPr="00235882">
              <w:rPr>
                <w:sz w:val="19"/>
                <w:szCs w:val="19"/>
              </w:rPr>
              <w:t>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B10187">
              <w:rPr>
                <w:sz w:val="19"/>
                <w:szCs w:val="19"/>
              </w:rPr>
              <w:t>2</w:t>
            </w:r>
            <w:r w:rsidR="00866E58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85,4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3220,0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4D4671">
              <w:rPr>
                <w:sz w:val="19"/>
                <w:szCs w:val="19"/>
              </w:rPr>
              <w:t>11593,9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20900,0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Объем финансирования из средств обл</w:t>
            </w:r>
            <w:r w:rsidR="004D4671">
              <w:rPr>
                <w:sz w:val="19"/>
                <w:szCs w:val="19"/>
              </w:rPr>
              <w:t xml:space="preserve">астного бюджета составит </w:t>
            </w:r>
            <w:r w:rsidR="00B10187">
              <w:rPr>
                <w:sz w:val="19"/>
                <w:szCs w:val="19"/>
              </w:rPr>
              <w:t>30000</w:t>
            </w:r>
            <w:r w:rsidR="00C969DB">
              <w:rPr>
                <w:sz w:val="19"/>
                <w:szCs w:val="19"/>
              </w:rPr>
              <w:t>,0</w:t>
            </w:r>
            <w:r w:rsidRPr="00235882">
              <w:rPr>
                <w:sz w:val="19"/>
                <w:szCs w:val="19"/>
              </w:rPr>
              <w:t xml:space="preserve"> тыс. руб., в том числе по годам: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2020 год – </w:t>
            </w:r>
            <w:r w:rsidR="00C969DB">
              <w:rPr>
                <w:sz w:val="19"/>
                <w:szCs w:val="19"/>
              </w:rPr>
              <w:t>0,0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</w:t>
            </w:r>
            <w:r>
              <w:rPr>
                <w:sz w:val="19"/>
                <w:szCs w:val="19"/>
              </w:rPr>
              <w:t xml:space="preserve"> 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</w:t>
            </w:r>
            <w:r w:rsidR="00B10187">
              <w:rPr>
                <w:sz w:val="19"/>
                <w:szCs w:val="19"/>
              </w:rPr>
              <w:t>1000</w:t>
            </w:r>
            <w:r>
              <w:rPr>
                <w:sz w:val="19"/>
                <w:szCs w:val="19"/>
              </w:rPr>
              <w:t>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</w:t>
            </w:r>
            <w:r>
              <w:rPr>
                <w:sz w:val="19"/>
                <w:szCs w:val="19"/>
              </w:rPr>
              <w:t xml:space="preserve"> </w:t>
            </w:r>
            <w:r w:rsidR="00B10187">
              <w:rPr>
                <w:sz w:val="19"/>
                <w:szCs w:val="19"/>
              </w:rPr>
              <w:t>2000</w:t>
            </w:r>
            <w:r>
              <w:rPr>
                <w:sz w:val="19"/>
                <w:szCs w:val="19"/>
              </w:rPr>
              <w:t>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год – 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C9196C" w:rsidRDefault="00C9196C" w:rsidP="00FE38DE">
            <w:pPr>
              <w:pStyle w:val="ConsPlusNormal"/>
              <w:jc w:val="both"/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5387" w:type="dxa"/>
          </w:tcPr>
          <w:p w:rsidR="00C9196C" w:rsidRPr="00235882" w:rsidRDefault="00C9196C" w:rsidP="004A4C70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</w:t>
            </w:r>
            <w:r>
              <w:rPr>
                <w:sz w:val="19"/>
                <w:szCs w:val="19"/>
              </w:rPr>
              <w:t>модернизируемые</w:t>
            </w:r>
            <w:r w:rsidRPr="00235882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отремонтированные,</w:t>
            </w:r>
            <w:r w:rsidRPr="00235882">
              <w:rPr>
                <w:sz w:val="19"/>
                <w:szCs w:val="19"/>
              </w:rPr>
              <w:t xml:space="preserve"> замененные объекты коммунального </w:t>
            </w:r>
            <w:r>
              <w:rPr>
                <w:sz w:val="19"/>
                <w:szCs w:val="19"/>
              </w:rPr>
              <w:t>комплекса</w:t>
            </w:r>
            <w:r w:rsidRPr="00235882">
              <w:rPr>
                <w:sz w:val="19"/>
                <w:szCs w:val="19"/>
              </w:rPr>
              <w:t xml:space="preserve"> с. Птичник, с. Валдгейм,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с. Бирофельд, с. Найфельд, с. Дубовое</w:t>
            </w:r>
          </w:p>
          <w:p w:rsidR="00C9196C" w:rsidRPr="001135FC" w:rsidRDefault="00C9196C" w:rsidP="004A4C70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разработанные </w:t>
            </w:r>
            <w:r w:rsidRPr="008C6A05">
              <w:rPr>
                <w:sz w:val="19"/>
                <w:szCs w:val="19"/>
              </w:rPr>
              <w:t>проектно-сметн</w:t>
            </w:r>
            <w:r>
              <w:rPr>
                <w:sz w:val="19"/>
                <w:szCs w:val="19"/>
              </w:rPr>
              <w:t>ые</w:t>
            </w:r>
            <w:r w:rsidRPr="008C6A05">
              <w:rPr>
                <w:sz w:val="19"/>
                <w:szCs w:val="19"/>
              </w:rPr>
              <w:t xml:space="preserve"> документации</w:t>
            </w:r>
            <w:r>
              <w:rPr>
                <w:sz w:val="19"/>
                <w:szCs w:val="19"/>
              </w:rPr>
              <w:t>, ТЗ, ПИР</w:t>
            </w:r>
            <w:r w:rsidRPr="008C6A05">
              <w:rPr>
                <w:sz w:val="19"/>
                <w:szCs w:val="19"/>
              </w:rPr>
              <w:t xml:space="preserve"> на строительство очистных сооружений в с. Птичник,</w:t>
            </w:r>
            <w:r w:rsidR="001135FC">
              <w:rPr>
                <w:sz w:val="19"/>
                <w:szCs w:val="19"/>
              </w:rPr>
              <w:br/>
            </w:r>
            <w:r w:rsidR="00C11331">
              <w:rPr>
                <w:sz w:val="19"/>
                <w:szCs w:val="19"/>
              </w:rPr>
              <w:t xml:space="preserve"> </w:t>
            </w:r>
            <w:r w:rsidRPr="008C6A05">
              <w:rPr>
                <w:sz w:val="19"/>
                <w:szCs w:val="19"/>
              </w:rPr>
              <w:t>с. Бирофельд, с. Дубовое,</w:t>
            </w:r>
            <w:r>
              <w:rPr>
                <w:sz w:val="19"/>
                <w:szCs w:val="19"/>
              </w:rPr>
              <w:t xml:space="preserve"> </w:t>
            </w:r>
            <w:r w:rsidRPr="008C6A05">
              <w:rPr>
                <w:sz w:val="19"/>
                <w:szCs w:val="19"/>
              </w:rPr>
              <w:t>с. Найфельд и модернизацию</w:t>
            </w:r>
            <w:r>
              <w:rPr>
                <w:sz w:val="19"/>
                <w:szCs w:val="19"/>
              </w:rPr>
              <w:t>/реконструкцию</w:t>
            </w:r>
            <w:r w:rsidRPr="008C6A05">
              <w:rPr>
                <w:sz w:val="19"/>
                <w:szCs w:val="19"/>
              </w:rPr>
              <w:t xml:space="preserve"> системы водоснабжения в</w:t>
            </w:r>
            <w:r w:rsidR="001135FC"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 xml:space="preserve"> </w:t>
            </w:r>
            <w:r w:rsidRPr="008C6A05">
              <w:rPr>
                <w:sz w:val="19"/>
                <w:szCs w:val="19"/>
              </w:rPr>
              <w:t xml:space="preserve">с. </w:t>
            </w:r>
            <w:r w:rsidRPr="001135FC">
              <w:rPr>
                <w:sz w:val="19"/>
                <w:szCs w:val="19"/>
              </w:rPr>
              <w:t>Птичник, с.</w:t>
            </w:r>
            <w:r w:rsidR="00AE401D" w:rsidRPr="001135FC">
              <w:rPr>
                <w:sz w:val="19"/>
                <w:szCs w:val="19"/>
              </w:rPr>
              <w:t xml:space="preserve"> </w:t>
            </w:r>
            <w:r w:rsidRPr="001135FC">
              <w:rPr>
                <w:sz w:val="19"/>
                <w:szCs w:val="19"/>
              </w:rPr>
              <w:t>Бирофельд</w:t>
            </w:r>
            <w:r w:rsidR="00AE401D" w:rsidRPr="001135FC">
              <w:rPr>
                <w:sz w:val="19"/>
                <w:szCs w:val="19"/>
              </w:rPr>
              <w:t>,</w:t>
            </w:r>
            <w:r w:rsidRPr="001135FC">
              <w:rPr>
                <w:sz w:val="19"/>
                <w:szCs w:val="19"/>
              </w:rPr>
              <w:t xml:space="preserve"> с. Валдгейм</w:t>
            </w:r>
            <w:r w:rsidR="001135FC">
              <w:rPr>
                <w:sz w:val="19"/>
                <w:szCs w:val="19"/>
              </w:rPr>
              <w:t xml:space="preserve">, прошедшие  </w:t>
            </w:r>
            <w:r w:rsidR="001135FC" w:rsidRPr="001135FC">
              <w:rPr>
                <w:sz w:val="19"/>
                <w:szCs w:val="19"/>
              </w:rPr>
              <w:t>государственн</w:t>
            </w:r>
            <w:r w:rsidR="001135FC">
              <w:rPr>
                <w:sz w:val="19"/>
                <w:szCs w:val="19"/>
              </w:rPr>
              <w:t>ые</w:t>
            </w:r>
            <w:r w:rsidR="001135FC" w:rsidRPr="001135FC">
              <w:rPr>
                <w:sz w:val="19"/>
                <w:szCs w:val="19"/>
              </w:rPr>
              <w:t xml:space="preserve"> экспертиз</w:t>
            </w:r>
            <w:r w:rsidR="001135FC">
              <w:rPr>
                <w:sz w:val="19"/>
                <w:szCs w:val="19"/>
              </w:rPr>
              <w:t>ы</w:t>
            </w:r>
            <w:r w:rsidR="001135FC" w:rsidRPr="001135FC">
              <w:rPr>
                <w:sz w:val="19"/>
                <w:szCs w:val="19"/>
              </w:rPr>
              <w:t xml:space="preserve"> ПСД на реконструкцию водозаборных сооружений питьевого водоснабжения в </w:t>
            </w:r>
            <w:r w:rsidR="004A4C70">
              <w:rPr>
                <w:sz w:val="19"/>
                <w:szCs w:val="19"/>
              </w:rPr>
              <w:br/>
            </w:r>
            <w:r w:rsidR="001135FC" w:rsidRPr="001135FC">
              <w:rPr>
                <w:sz w:val="19"/>
                <w:szCs w:val="19"/>
              </w:rPr>
              <w:t>с. Птичник</w:t>
            </w:r>
            <w:r w:rsidR="004A4C70">
              <w:rPr>
                <w:sz w:val="19"/>
                <w:szCs w:val="19"/>
              </w:rPr>
              <w:t xml:space="preserve"> </w:t>
            </w:r>
            <w:r w:rsidR="001135FC" w:rsidRPr="001135FC">
              <w:rPr>
                <w:sz w:val="19"/>
                <w:szCs w:val="19"/>
              </w:rPr>
              <w:t>Биробиджанского муниципального района Еврейской автономной области,</w:t>
            </w:r>
            <w:r w:rsidR="00132030">
              <w:rPr>
                <w:sz w:val="19"/>
                <w:szCs w:val="19"/>
              </w:rPr>
              <w:t xml:space="preserve"> </w:t>
            </w:r>
            <w:r w:rsidR="001135FC" w:rsidRPr="001135FC">
              <w:rPr>
                <w:sz w:val="19"/>
                <w:szCs w:val="19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  <w:r w:rsidRPr="001135FC">
              <w:rPr>
                <w:sz w:val="19"/>
                <w:szCs w:val="19"/>
              </w:rPr>
              <w:t>;</w:t>
            </w:r>
          </w:p>
          <w:p w:rsidR="00502B5F" w:rsidRDefault="00C9196C" w:rsidP="004A4C70">
            <w:pPr>
              <w:pStyle w:val="ConsPlusNormal"/>
              <w:jc w:val="both"/>
              <w:rPr>
                <w:sz w:val="20"/>
                <w:szCs w:val="20"/>
              </w:rPr>
            </w:pPr>
            <w:r w:rsidRPr="00235882">
              <w:rPr>
                <w:sz w:val="19"/>
                <w:szCs w:val="19"/>
              </w:rPr>
              <w:t>- проведенные мероприятия по приобретени</w:t>
            </w:r>
            <w:r>
              <w:rPr>
                <w:sz w:val="19"/>
                <w:szCs w:val="19"/>
              </w:rPr>
              <w:t>ю насосов</w:t>
            </w:r>
            <w:r w:rsidRPr="00235882">
              <w:rPr>
                <w:sz w:val="19"/>
                <w:szCs w:val="19"/>
              </w:rPr>
              <w:t>,</w:t>
            </w:r>
            <w:r>
              <w:rPr>
                <w:sz w:val="20"/>
                <w:szCs w:val="20"/>
              </w:rPr>
              <w:t xml:space="preserve"> приобретение электроматериалов (запасных частей), </w:t>
            </w:r>
            <w:r w:rsidR="008B1C1A">
              <w:rPr>
                <w:sz w:val="20"/>
                <w:szCs w:val="20"/>
              </w:rPr>
              <w:t xml:space="preserve">материалов для утепления труб, </w:t>
            </w:r>
            <w:r w:rsidR="00D36DEF">
              <w:rPr>
                <w:sz w:val="20"/>
                <w:szCs w:val="20"/>
              </w:rPr>
              <w:t xml:space="preserve">труб, </w:t>
            </w:r>
            <w:r>
              <w:rPr>
                <w:sz w:val="20"/>
                <w:szCs w:val="20"/>
              </w:rPr>
              <w:t>вентиляторов и т.д,</w:t>
            </w:r>
            <w:r w:rsidRPr="00235882">
              <w:rPr>
                <w:sz w:val="19"/>
                <w:szCs w:val="19"/>
              </w:rPr>
              <w:t xml:space="preserve"> проведенные мероприятия по повышению энергетической эффективности</w:t>
            </w:r>
            <w:r w:rsidR="00A2295F">
              <w:rPr>
                <w:sz w:val="19"/>
                <w:szCs w:val="19"/>
              </w:rPr>
              <w:t xml:space="preserve">, по обеспечению бесперебойной </w:t>
            </w:r>
            <w:r w:rsidRPr="00235882">
              <w:rPr>
                <w:sz w:val="19"/>
                <w:szCs w:val="19"/>
              </w:rPr>
              <w:t>поставки эле</w:t>
            </w:r>
            <w:r>
              <w:rPr>
                <w:sz w:val="19"/>
                <w:szCs w:val="19"/>
              </w:rPr>
              <w:t>ктрической энергии на водозаборные сооружения, бурению скважины,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  <w:r w:rsidR="00761DBA">
              <w:rPr>
                <w:sz w:val="20"/>
                <w:szCs w:val="20"/>
              </w:rPr>
              <w:t>, электросетевого хозяйства</w:t>
            </w:r>
            <w:r w:rsidR="00BF295E">
              <w:rPr>
                <w:sz w:val="20"/>
                <w:szCs w:val="20"/>
              </w:rPr>
              <w:t>,</w:t>
            </w:r>
            <w:r w:rsidR="002B5B70">
              <w:rPr>
                <w:sz w:val="20"/>
                <w:szCs w:val="20"/>
              </w:rPr>
              <w:t xml:space="preserve"> технологическое п</w:t>
            </w:r>
            <w:r w:rsidR="001A1C36">
              <w:rPr>
                <w:sz w:val="20"/>
                <w:szCs w:val="20"/>
              </w:rPr>
              <w:t>р</w:t>
            </w:r>
            <w:r w:rsidR="002B5B70">
              <w:rPr>
                <w:sz w:val="20"/>
                <w:szCs w:val="20"/>
              </w:rPr>
              <w:t>исоединение,</w:t>
            </w:r>
            <w:r w:rsidR="00BF295E">
              <w:rPr>
                <w:sz w:val="20"/>
                <w:szCs w:val="20"/>
              </w:rPr>
              <w:t xml:space="preserve"> обследование воды</w:t>
            </w:r>
            <w:r w:rsidR="00502B5F">
              <w:rPr>
                <w:sz w:val="20"/>
                <w:szCs w:val="20"/>
              </w:rPr>
              <w:t>;</w:t>
            </w:r>
          </w:p>
          <w:p w:rsidR="00C9196C" w:rsidRDefault="00502B5F" w:rsidP="001A1C36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>- разработка локально-сметных расчетов</w:t>
            </w:r>
            <w:r w:rsidR="001A1C36">
              <w:rPr>
                <w:sz w:val="20"/>
                <w:szCs w:val="20"/>
              </w:rPr>
              <w:t>, экспертных заключений</w:t>
            </w:r>
            <w:r w:rsidR="00F50702">
              <w:rPr>
                <w:sz w:val="20"/>
                <w:szCs w:val="20"/>
              </w:rPr>
              <w:t>, проектов</w:t>
            </w:r>
            <w:r w:rsidR="00C9196C">
              <w:rPr>
                <w:sz w:val="19"/>
                <w:szCs w:val="19"/>
              </w:rPr>
              <w:t>».</w:t>
            </w:r>
          </w:p>
        </w:tc>
      </w:tr>
    </w:tbl>
    <w:p w:rsidR="00C9196C" w:rsidRDefault="00C9196C" w:rsidP="00C919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196C" w:rsidRDefault="00C9196C" w:rsidP="00C9196C">
      <w:pPr>
        <w:pStyle w:val="ConsPlusNormal"/>
        <w:numPr>
          <w:ilvl w:val="1"/>
          <w:numId w:val="2"/>
        </w:numPr>
        <w:tabs>
          <w:tab w:val="clear" w:pos="928"/>
          <w:tab w:val="num" w:pos="0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1 </w:t>
      </w:r>
      <w:r w:rsidRPr="00DD633C">
        <w:rPr>
          <w:sz w:val="28"/>
          <w:szCs w:val="28"/>
        </w:rPr>
        <w:t>Сведения о показателях (индикаторах) муниципальной программы муниципального образования «Биробиджанский муниципальный район»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DD633C">
        <w:rPr>
          <w:sz w:val="28"/>
          <w:szCs w:val="28"/>
        </w:rPr>
        <w:t xml:space="preserve"> годы»</w:t>
      </w:r>
      <w:r w:rsidRPr="00292F19">
        <w:rPr>
          <w:sz w:val="27"/>
          <w:szCs w:val="27"/>
        </w:rPr>
        <w:t xml:space="preserve"> </w:t>
      </w:r>
      <w:r w:rsidR="00AE401D">
        <w:rPr>
          <w:sz w:val="27"/>
          <w:szCs w:val="27"/>
        </w:rPr>
        <w:t>р</w:t>
      </w:r>
      <w:r w:rsidRPr="003568F3">
        <w:rPr>
          <w:sz w:val="28"/>
          <w:szCs w:val="28"/>
        </w:rPr>
        <w:t>аздела 4. Перечень показателей (индикаторов) муниципальной программы изложить в следующей редакции:</w:t>
      </w:r>
    </w:p>
    <w:p w:rsidR="00C9196C" w:rsidRPr="00292F19" w:rsidRDefault="00C9196C" w:rsidP="00C9196C">
      <w:pPr>
        <w:pStyle w:val="a5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292F19">
        <w:rPr>
          <w:sz w:val="28"/>
          <w:szCs w:val="28"/>
        </w:rPr>
        <w:t>Таблица 1</w:t>
      </w:r>
    </w:p>
    <w:p w:rsidR="00C9196C" w:rsidRPr="003568F3" w:rsidRDefault="00C9196C" w:rsidP="00C9196C">
      <w:pPr>
        <w:pStyle w:val="ConsPlusNormal"/>
        <w:ind w:left="568"/>
        <w:jc w:val="center"/>
        <w:rPr>
          <w:sz w:val="28"/>
          <w:szCs w:val="28"/>
        </w:rPr>
      </w:pPr>
      <w:r w:rsidRPr="00DD633C">
        <w:rPr>
          <w:sz w:val="28"/>
          <w:szCs w:val="28"/>
        </w:rPr>
        <w:t>Сведения о показателях (индикаторах) муниципальной программы муниципального образования «Биробиджанский муниципальный район» Еврейской автономной области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DD633C">
        <w:rPr>
          <w:sz w:val="28"/>
          <w:szCs w:val="28"/>
        </w:rPr>
        <w:t xml:space="preserve"> годы»</w:t>
      </w:r>
    </w:p>
    <w:tbl>
      <w:tblPr>
        <w:tblW w:w="934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406"/>
        <w:gridCol w:w="1080"/>
        <w:gridCol w:w="1191"/>
        <w:gridCol w:w="572"/>
        <w:gridCol w:w="709"/>
        <w:gridCol w:w="543"/>
        <w:gridCol w:w="678"/>
        <w:gridCol w:w="543"/>
      </w:tblGrid>
      <w:tr w:rsidR="00C9196C" w:rsidTr="00FE38DE">
        <w:tc>
          <w:tcPr>
            <w:tcW w:w="623" w:type="dxa"/>
            <w:vMerge w:val="restart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№ п/п</w:t>
            </w:r>
          </w:p>
        </w:tc>
        <w:tc>
          <w:tcPr>
            <w:tcW w:w="3406" w:type="dxa"/>
            <w:vMerge w:val="restart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Наименование показателя (индикатора)</w:t>
            </w:r>
          </w:p>
        </w:tc>
        <w:tc>
          <w:tcPr>
            <w:tcW w:w="1080" w:type="dxa"/>
            <w:vMerge w:val="restart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Ед. измерения</w:t>
            </w:r>
          </w:p>
        </w:tc>
        <w:tc>
          <w:tcPr>
            <w:tcW w:w="4236" w:type="dxa"/>
            <w:gridSpan w:val="6"/>
          </w:tcPr>
          <w:p w:rsidR="00C9196C" w:rsidRPr="00D133D2" w:rsidRDefault="00C9196C" w:rsidP="00FE38DE">
            <w:r w:rsidRPr="00D133D2">
              <w:t>Значение показателей</w:t>
            </w:r>
          </w:p>
        </w:tc>
      </w:tr>
      <w:tr w:rsidR="00C9196C" w:rsidTr="00FE38DE">
        <w:tc>
          <w:tcPr>
            <w:tcW w:w="623" w:type="dxa"/>
            <w:vMerge/>
          </w:tcPr>
          <w:p w:rsidR="00C9196C" w:rsidRPr="00D133D2" w:rsidRDefault="00C9196C" w:rsidP="00FE38DE"/>
        </w:tc>
        <w:tc>
          <w:tcPr>
            <w:tcW w:w="3406" w:type="dxa"/>
            <w:vMerge/>
          </w:tcPr>
          <w:p w:rsidR="00C9196C" w:rsidRPr="00D133D2" w:rsidRDefault="00C9196C" w:rsidP="00FE38DE"/>
        </w:tc>
        <w:tc>
          <w:tcPr>
            <w:tcW w:w="1080" w:type="dxa"/>
            <w:vMerge/>
          </w:tcPr>
          <w:p w:rsidR="00C9196C" w:rsidRPr="00D133D2" w:rsidRDefault="00C9196C" w:rsidP="00FE38DE"/>
        </w:tc>
        <w:tc>
          <w:tcPr>
            <w:tcW w:w="1191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Отчетный год</w:t>
            </w:r>
          </w:p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2019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2020 год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2021 год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2022 год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2023 год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2024 год</w:t>
            </w:r>
          </w:p>
        </w:tc>
      </w:tr>
      <w:tr w:rsidR="00C9196C" w:rsidTr="00FE38DE">
        <w:trPr>
          <w:trHeight w:val="328"/>
        </w:trPr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1.</w:t>
            </w:r>
          </w:p>
        </w:tc>
        <w:tc>
          <w:tcPr>
            <w:tcW w:w="3406" w:type="dxa"/>
          </w:tcPr>
          <w:p w:rsidR="00C9196C" w:rsidRPr="00D133D2" w:rsidRDefault="00C9196C" w:rsidP="00FE38DE">
            <w:pPr>
              <w:pStyle w:val="ConsPlusNormal"/>
              <w:jc w:val="both"/>
            </w:pPr>
            <w:r w:rsidRPr="00D133D2">
              <w:t xml:space="preserve">Проведение замены, модернизации объектов жилищно-коммунального хозяйства в с. Птичник, </w:t>
            </w:r>
            <w:r>
              <w:br/>
            </w:r>
            <w:r w:rsidRPr="00D133D2">
              <w:t>с. Валдгейм,</w:t>
            </w:r>
            <w:r w:rsidR="00CA2A7E">
              <w:t xml:space="preserve"> </w:t>
            </w:r>
            <w:r w:rsidRPr="00D133D2">
              <w:t xml:space="preserve">с. Бирофельд, </w:t>
            </w:r>
            <w:r>
              <w:br/>
            </w:r>
            <w:r w:rsidR="00A14B6C">
              <w:t>с. Найфельд, с. Дубовое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</w:tcPr>
          <w:p w:rsidR="00C9196C" w:rsidRPr="00D133D2" w:rsidRDefault="00B10187" w:rsidP="00FE38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B10187" w:rsidP="00FE38DE">
            <w:pPr>
              <w:jc w:val="center"/>
            </w:pPr>
            <w:r>
              <w:t>7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5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lastRenderedPageBreak/>
              <w:t>2.</w:t>
            </w:r>
          </w:p>
        </w:tc>
        <w:tc>
          <w:tcPr>
            <w:tcW w:w="3406" w:type="dxa"/>
          </w:tcPr>
          <w:p w:rsidR="00C9196C" w:rsidRPr="00850F02" w:rsidRDefault="00C9196C" w:rsidP="00FE38DE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</w:t>
            </w:r>
            <w:r w:rsidRPr="00850F02">
              <w:rPr>
                <w:sz w:val="21"/>
                <w:szCs w:val="21"/>
              </w:rPr>
              <w:br/>
              <w:t xml:space="preserve">с. Птичник, с. Бирофельд, </w:t>
            </w:r>
          </w:p>
          <w:p w:rsidR="001135FC" w:rsidRPr="00C11331" w:rsidRDefault="00C9196C" w:rsidP="001135FC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с. Дубовое, с. Найфельд и модернизацию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>с. Валдгейм</w:t>
            </w:r>
            <w:r w:rsidR="001135FC">
              <w:rPr>
                <w:sz w:val="21"/>
                <w:szCs w:val="21"/>
              </w:rPr>
              <w:t xml:space="preserve">, государственная экспертиза ПСД </w:t>
            </w:r>
            <w:r w:rsidR="001135FC" w:rsidRPr="00C11331">
              <w:rPr>
                <w:sz w:val="21"/>
                <w:szCs w:val="21"/>
              </w:rPr>
              <w:t xml:space="preserve">на реконструкцию водозаборных сооружений питьевого водоснабжения в </w:t>
            </w:r>
            <w:r w:rsidR="004A4C70">
              <w:rPr>
                <w:sz w:val="21"/>
                <w:szCs w:val="21"/>
              </w:rPr>
              <w:br/>
            </w:r>
            <w:r w:rsidR="001135FC" w:rsidRPr="00C11331">
              <w:rPr>
                <w:sz w:val="21"/>
                <w:szCs w:val="21"/>
              </w:rPr>
              <w:t>с. Птичник Биробиджанского муниципального района Еврейской автономной области</w:t>
            </w:r>
            <w:r w:rsidR="001135FC">
              <w:rPr>
                <w:sz w:val="21"/>
                <w:szCs w:val="21"/>
              </w:rPr>
              <w:t>,</w:t>
            </w:r>
          </w:p>
          <w:p w:rsidR="00C9196C" w:rsidRPr="00D133D2" w:rsidRDefault="001135FC" w:rsidP="001135FC">
            <w:r w:rsidRPr="00C11331">
              <w:rPr>
                <w:sz w:val="21"/>
                <w:szCs w:val="21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9196C" w:rsidRPr="00D133D2" w:rsidRDefault="00C11331" w:rsidP="00FE38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2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3</w:t>
            </w:r>
            <w:r w:rsidRPr="00D133D2">
              <w:t xml:space="preserve">. </w:t>
            </w:r>
          </w:p>
        </w:tc>
        <w:tc>
          <w:tcPr>
            <w:tcW w:w="3406" w:type="dxa"/>
          </w:tcPr>
          <w:p w:rsidR="00C9196C" w:rsidRPr="00D133D2" w:rsidRDefault="00C9196C" w:rsidP="00FE38DE">
            <w:pPr>
              <w:pStyle w:val="ConsPlusNormal"/>
            </w:pPr>
            <w:r w:rsidRPr="00D133D2">
              <w:t>Мероприятия по обеспечению бесперебойной  поставки электрической энергии на объекты ЖКХ (приобретение резервных источников питания на объекты ЖКХ</w:t>
            </w:r>
            <w:r w:rsidRPr="005E3526">
              <w:t>, приобретение материалов, выполнение работ</w:t>
            </w:r>
            <w:r w:rsidRPr="00C9196C">
              <w:t>), ремонт электрических сетей</w:t>
            </w:r>
            <w:r w:rsidR="00761DBA">
              <w:t>, электросетевого хозяйства</w:t>
            </w:r>
            <w:r w:rsidR="002B5B70">
              <w:t>, технологическое присоединение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2B5B70" w:rsidP="00FE38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9196C" w:rsidRPr="00D133D2" w:rsidRDefault="00132030" w:rsidP="00FE38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1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1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>
              <w:t>4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4</w:t>
            </w:r>
            <w:r w:rsidRPr="00D133D2">
              <w:t>.</w:t>
            </w:r>
          </w:p>
        </w:tc>
        <w:tc>
          <w:tcPr>
            <w:tcW w:w="3406" w:type="dxa"/>
          </w:tcPr>
          <w:p w:rsidR="00C9196C" w:rsidRPr="00D133D2" w:rsidRDefault="00C9196C" w:rsidP="008B1C1A">
            <w:pPr>
              <w:pStyle w:val="ConsPlusNormal"/>
            </w:pPr>
            <w:r w:rsidRPr="00D133D2">
              <w:t>Приобретение насосов</w:t>
            </w:r>
            <w:r>
              <w:t xml:space="preserve">, </w:t>
            </w:r>
            <w:r w:rsidRPr="00C9196C">
              <w:t>приобретение электроматериалов (запасных частей</w:t>
            </w:r>
            <w:r w:rsidRPr="008B1C1A">
              <w:t xml:space="preserve">), </w:t>
            </w:r>
            <w:r w:rsidR="008B1C1A" w:rsidRPr="008B1C1A">
              <w:t>материалов для утепления труб,</w:t>
            </w:r>
            <w:r w:rsidR="00D36DEF">
              <w:t xml:space="preserve"> труб,</w:t>
            </w:r>
            <w:r w:rsidR="008B1C1A" w:rsidRPr="008B1C1A">
              <w:t xml:space="preserve"> </w:t>
            </w:r>
            <w:r w:rsidRPr="008B1C1A">
              <w:t>вентиляторов</w:t>
            </w:r>
            <w:r w:rsidRPr="00C9196C">
              <w:t xml:space="preserve"> и т.д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 xml:space="preserve">Единиц 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FE38DE" w:rsidP="00FE38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C9196C" w:rsidRPr="00D133D2" w:rsidRDefault="00D36DEF" w:rsidP="00FE38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5</w:t>
            </w:r>
            <w:r w:rsidRPr="00D133D2">
              <w:t>.</w:t>
            </w:r>
          </w:p>
        </w:tc>
        <w:tc>
          <w:tcPr>
            <w:tcW w:w="3406" w:type="dxa"/>
          </w:tcPr>
          <w:p w:rsidR="00C9196C" w:rsidRPr="00D133D2" w:rsidRDefault="00C9196C" w:rsidP="00FE38DE">
            <w:pPr>
              <w:pStyle w:val="ConsPlusNormal"/>
            </w:pPr>
            <w:r w:rsidRPr="00D133D2">
              <w:t>Бурение скважин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1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</w:tr>
      <w:tr w:rsidR="00502B5F" w:rsidTr="00FE38DE">
        <w:tc>
          <w:tcPr>
            <w:tcW w:w="623" w:type="dxa"/>
          </w:tcPr>
          <w:p w:rsidR="00502B5F" w:rsidRDefault="00502B5F" w:rsidP="00FE38D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6" w:type="dxa"/>
          </w:tcPr>
          <w:p w:rsidR="00502B5F" w:rsidRPr="00D133D2" w:rsidRDefault="00502B5F" w:rsidP="00FE38DE">
            <w:pPr>
              <w:pStyle w:val="ConsPlusNormal"/>
            </w:pPr>
            <w:r>
              <w:t>Разработка локально-сметных расчетов</w:t>
            </w:r>
            <w:r w:rsidR="001A1C36">
              <w:t>, экспертных заключений</w:t>
            </w:r>
            <w:r w:rsidR="00F50702">
              <w:t>, проектов</w:t>
            </w:r>
          </w:p>
        </w:tc>
        <w:tc>
          <w:tcPr>
            <w:tcW w:w="1080" w:type="dxa"/>
          </w:tcPr>
          <w:p w:rsidR="00502B5F" w:rsidRPr="00D133D2" w:rsidRDefault="00502B5F" w:rsidP="00502B5F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502B5F" w:rsidRPr="00D133D2" w:rsidRDefault="00502B5F" w:rsidP="00502B5F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502B5F" w:rsidRPr="00D133D2" w:rsidRDefault="00502B5F" w:rsidP="00502B5F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709" w:type="dxa"/>
          </w:tcPr>
          <w:p w:rsidR="00502B5F" w:rsidRPr="00D133D2" w:rsidRDefault="00502B5F" w:rsidP="00502B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</w:tcPr>
          <w:p w:rsidR="00502B5F" w:rsidRPr="00D133D2" w:rsidRDefault="00502B5F" w:rsidP="00502B5F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678" w:type="dxa"/>
            <w:shd w:val="clear" w:color="auto" w:fill="auto"/>
          </w:tcPr>
          <w:p w:rsidR="00502B5F" w:rsidRPr="00D133D2" w:rsidRDefault="00502B5F" w:rsidP="00502B5F">
            <w:pPr>
              <w:jc w:val="center"/>
            </w:pPr>
            <w:r w:rsidRPr="00D133D2">
              <w:t>0</w:t>
            </w:r>
          </w:p>
        </w:tc>
        <w:tc>
          <w:tcPr>
            <w:tcW w:w="543" w:type="dxa"/>
            <w:shd w:val="clear" w:color="auto" w:fill="auto"/>
          </w:tcPr>
          <w:p w:rsidR="00502B5F" w:rsidRPr="00D133D2" w:rsidRDefault="00502B5F" w:rsidP="00502B5F">
            <w:pPr>
              <w:jc w:val="center"/>
            </w:pPr>
            <w:r w:rsidRPr="00D133D2">
              <w:t>0</w:t>
            </w:r>
          </w:p>
        </w:tc>
      </w:tr>
      <w:tr w:rsidR="00502B5F" w:rsidTr="00FE38DE">
        <w:tc>
          <w:tcPr>
            <w:tcW w:w="623" w:type="dxa"/>
          </w:tcPr>
          <w:p w:rsidR="00502B5F" w:rsidRDefault="00502B5F" w:rsidP="00FE38D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6" w:type="dxa"/>
          </w:tcPr>
          <w:p w:rsidR="00502B5F" w:rsidRPr="00D133D2" w:rsidRDefault="00502B5F" w:rsidP="00FE38DE">
            <w:pPr>
              <w:pStyle w:val="ConsPlusNormal"/>
            </w:pPr>
            <w:r>
              <w:t>Обследование воды</w:t>
            </w:r>
          </w:p>
        </w:tc>
        <w:tc>
          <w:tcPr>
            <w:tcW w:w="1080" w:type="dxa"/>
          </w:tcPr>
          <w:p w:rsidR="00502B5F" w:rsidRPr="00D133D2" w:rsidRDefault="00502B5F" w:rsidP="003F55A8">
            <w:pPr>
              <w:pStyle w:val="ConsPlusNormal"/>
              <w:jc w:val="center"/>
            </w:pPr>
            <w:r w:rsidRPr="00D133D2">
              <w:t xml:space="preserve">Единиц </w:t>
            </w:r>
          </w:p>
        </w:tc>
        <w:tc>
          <w:tcPr>
            <w:tcW w:w="1191" w:type="dxa"/>
          </w:tcPr>
          <w:p w:rsidR="00502B5F" w:rsidRPr="00D133D2" w:rsidRDefault="00502B5F" w:rsidP="003F55A8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502B5F" w:rsidRPr="00D133D2" w:rsidRDefault="00502B5F" w:rsidP="003F55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502B5F" w:rsidRPr="00D133D2" w:rsidRDefault="00502B5F" w:rsidP="003F55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3" w:type="dxa"/>
          </w:tcPr>
          <w:p w:rsidR="00502B5F" w:rsidRPr="00D133D2" w:rsidRDefault="00502B5F" w:rsidP="003F55A8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678" w:type="dxa"/>
            <w:shd w:val="clear" w:color="auto" w:fill="auto"/>
          </w:tcPr>
          <w:p w:rsidR="00502B5F" w:rsidRPr="00D133D2" w:rsidRDefault="00502B5F" w:rsidP="003F55A8">
            <w:pPr>
              <w:jc w:val="center"/>
            </w:pPr>
            <w:r w:rsidRPr="00D133D2">
              <w:t>0</w:t>
            </w:r>
          </w:p>
        </w:tc>
        <w:tc>
          <w:tcPr>
            <w:tcW w:w="543" w:type="dxa"/>
            <w:shd w:val="clear" w:color="auto" w:fill="auto"/>
          </w:tcPr>
          <w:p w:rsidR="00502B5F" w:rsidRPr="00D133D2" w:rsidRDefault="00502B5F" w:rsidP="003F55A8">
            <w:pPr>
              <w:jc w:val="center"/>
            </w:pPr>
            <w:r w:rsidRPr="00D133D2">
              <w:t>0</w:t>
            </w:r>
            <w:r>
              <w:t>».</w:t>
            </w:r>
          </w:p>
        </w:tc>
      </w:tr>
    </w:tbl>
    <w:p w:rsidR="00FE38DE" w:rsidRPr="00DE080B" w:rsidRDefault="0004508B" w:rsidP="00A14B6C">
      <w:pPr>
        <w:pStyle w:val="ConsPlusNormal"/>
        <w:numPr>
          <w:ilvl w:val="1"/>
          <w:numId w:val="2"/>
        </w:numPr>
        <w:tabs>
          <w:tab w:val="clear" w:pos="928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38DE" w:rsidRPr="00DE080B">
        <w:rPr>
          <w:sz w:val="28"/>
          <w:szCs w:val="28"/>
        </w:rPr>
        <w:t xml:space="preserve">Раздел </w:t>
      </w:r>
      <w:r w:rsidR="00FE38DE">
        <w:rPr>
          <w:sz w:val="28"/>
          <w:szCs w:val="28"/>
        </w:rPr>
        <w:t>5</w:t>
      </w:r>
      <w:r w:rsidR="00FE38DE" w:rsidRPr="00DE080B">
        <w:rPr>
          <w:sz w:val="28"/>
          <w:szCs w:val="28"/>
        </w:rPr>
        <w:t xml:space="preserve"> </w:t>
      </w:r>
      <w:r w:rsidR="00FE38DE">
        <w:rPr>
          <w:sz w:val="28"/>
          <w:szCs w:val="28"/>
        </w:rPr>
        <w:t>Прогноз конечных результатов муниципальной программы</w:t>
      </w:r>
      <w:r w:rsidR="00FE38DE" w:rsidRPr="00DE080B">
        <w:rPr>
          <w:sz w:val="28"/>
          <w:szCs w:val="28"/>
        </w:rPr>
        <w:t xml:space="preserve"> изложить в следующей редакции</w:t>
      </w:r>
      <w:r w:rsidR="00FE38DE">
        <w:rPr>
          <w:sz w:val="28"/>
          <w:szCs w:val="28"/>
        </w:rPr>
        <w:t>:</w:t>
      </w:r>
    </w:p>
    <w:p w:rsidR="00FE38DE" w:rsidRDefault="00FE38DE" w:rsidP="00A14B6C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«5. Прогноз конечных результатов муниципальной программы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 w:rsidRPr="008659D3">
        <w:rPr>
          <w:sz w:val="28"/>
          <w:szCs w:val="28"/>
        </w:rPr>
        <w:t xml:space="preserve">Успешное выполнение мероприятий </w:t>
      </w:r>
      <w:r>
        <w:rPr>
          <w:sz w:val="28"/>
          <w:szCs w:val="28"/>
        </w:rPr>
        <w:t>муниципальной</w:t>
      </w:r>
      <w:r w:rsidRPr="008659D3">
        <w:rPr>
          <w:sz w:val="28"/>
          <w:szCs w:val="28"/>
        </w:rPr>
        <w:t xml:space="preserve"> программы позволит обеспечить достижение следующих показателей:</w:t>
      </w:r>
    </w:p>
    <w:p w:rsidR="00FE38DE" w:rsidRPr="00D133D2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 w:rsidRPr="008659D3">
        <w:rPr>
          <w:sz w:val="28"/>
          <w:szCs w:val="28"/>
        </w:rPr>
        <w:lastRenderedPageBreak/>
        <w:t xml:space="preserve">- </w:t>
      </w:r>
      <w:r w:rsidR="00AE401D">
        <w:rPr>
          <w:sz w:val="28"/>
          <w:szCs w:val="28"/>
        </w:rPr>
        <w:t>проведение, замена, модернизация</w:t>
      </w:r>
      <w:r w:rsidRPr="008659D3">
        <w:rPr>
          <w:sz w:val="28"/>
          <w:szCs w:val="28"/>
        </w:rPr>
        <w:t xml:space="preserve"> объектов </w:t>
      </w:r>
      <w:r>
        <w:rPr>
          <w:sz w:val="28"/>
          <w:szCs w:val="28"/>
        </w:rPr>
        <w:t xml:space="preserve">коммунального хозяйства в </w:t>
      </w:r>
      <w:r w:rsidRPr="00235882">
        <w:rPr>
          <w:sz w:val="19"/>
          <w:szCs w:val="19"/>
        </w:rPr>
        <w:t>с</w:t>
      </w:r>
      <w:r>
        <w:rPr>
          <w:sz w:val="28"/>
          <w:szCs w:val="28"/>
        </w:rPr>
        <w:t xml:space="preserve">. Птичник, </w:t>
      </w:r>
      <w:r w:rsidRPr="00D133D2">
        <w:rPr>
          <w:sz w:val="28"/>
          <w:szCs w:val="28"/>
        </w:rPr>
        <w:t>с. Валдгейм, с. Бир</w:t>
      </w:r>
      <w:r>
        <w:rPr>
          <w:sz w:val="28"/>
          <w:szCs w:val="28"/>
        </w:rPr>
        <w:t>офельд, с. Найфельд, с. Дубовое;</w:t>
      </w:r>
      <w:r w:rsidRPr="00D133D2">
        <w:rPr>
          <w:sz w:val="28"/>
          <w:szCs w:val="28"/>
        </w:rPr>
        <w:t xml:space="preserve"> </w:t>
      </w:r>
    </w:p>
    <w:p w:rsidR="00FE38DE" w:rsidRPr="001135FC" w:rsidRDefault="00FE38DE" w:rsidP="004A4C70">
      <w:pPr>
        <w:ind w:firstLine="540"/>
        <w:jc w:val="both"/>
        <w:rPr>
          <w:sz w:val="28"/>
          <w:szCs w:val="28"/>
        </w:rPr>
      </w:pPr>
      <w:r w:rsidRPr="008C6A05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8C6A05">
        <w:rPr>
          <w:sz w:val="28"/>
          <w:szCs w:val="28"/>
        </w:rPr>
        <w:t>азработк</w:t>
      </w:r>
      <w:r w:rsidR="00A14B6C">
        <w:rPr>
          <w:sz w:val="28"/>
          <w:szCs w:val="28"/>
        </w:rPr>
        <w:t>а</w:t>
      </w:r>
      <w:r w:rsidRPr="008C6A05">
        <w:rPr>
          <w:sz w:val="28"/>
          <w:szCs w:val="28"/>
        </w:rPr>
        <w:t xml:space="preserve"> проектно-сметной документации на строительство очистных сооружений в с. Птичник, с. Бирофельд, с. Дубовое, с. Найфельд и модернизацию системы водоснабжения в с. Птичник, с. Бирофельд</w:t>
      </w:r>
      <w:r w:rsidR="00C11331">
        <w:rPr>
          <w:sz w:val="28"/>
          <w:szCs w:val="28"/>
        </w:rPr>
        <w:t xml:space="preserve">, </w:t>
      </w:r>
      <w:r w:rsidR="001135FC">
        <w:rPr>
          <w:sz w:val="28"/>
          <w:szCs w:val="28"/>
        </w:rPr>
        <w:br/>
      </w:r>
      <w:r w:rsidR="00C11331">
        <w:rPr>
          <w:sz w:val="28"/>
          <w:szCs w:val="28"/>
        </w:rPr>
        <w:t xml:space="preserve">с. </w:t>
      </w:r>
      <w:r w:rsidR="00C11331" w:rsidRPr="001135FC">
        <w:rPr>
          <w:sz w:val="28"/>
          <w:szCs w:val="28"/>
        </w:rPr>
        <w:t>Валдгейм</w:t>
      </w:r>
      <w:r w:rsidR="001135FC">
        <w:rPr>
          <w:sz w:val="28"/>
          <w:szCs w:val="28"/>
        </w:rPr>
        <w:t xml:space="preserve">, </w:t>
      </w:r>
      <w:r w:rsidR="001135FC" w:rsidRPr="001135FC">
        <w:rPr>
          <w:sz w:val="28"/>
          <w:szCs w:val="28"/>
        </w:rPr>
        <w:t>государственная экспертиза ПСД на реконструкцию водозаборных сооружений питьевого водоснабжения в с. Птичник</w:t>
      </w:r>
      <w:r w:rsidR="00132030">
        <w:rPr>
          <w:sz w:val="28"/>
          <w:szCs w:val="28"/>
        </w:rPr>
        <w:t xml:space="preserve">, </w:t>
      </w:r>
      <w:r w:rsidR="004A4C70">
        <w:rPr>
          <w:sz w:val="28"/>
          <w:szCs w:val="28"/>
        </w:rPr>
        <w:br/>
      </w:r>
      <w:r w:rsidR="001135FC" w:rsidRPr="001135FC">
        <w:rPr>
          <w:sz w:val="28"/>
          <w:szCs w:val="28"/>
        </w:rPr>
        <w:t>Биробиджанского муниципального района Еврейской автономной области,</w:t>
      </w:r>
      <w:r w:rsidR="004A4C70">
        <w:rPr>
          <w:sz w:val="28"/>
          <w:szCs w:val="28"/>
        </w:rPr>
        <w:t xml:space="preserve"> </w:t>
      </w:r>
      <w:r w:rsidR="001135FC" w:rsidRPr="001135FC">
        <w:rPr>
          <w:sz w:val="28"/>
          <w:szCs w:val="28"/>
        </w:rPr>
        <w:t>по реконструкции объектов водоснабжения в с. Валдгейм Биробиджанского муниципального района Еврейской автономной области</w:t>
      </w:r>
      <w:r w:rsidRPr="001135FC">
        <w:rPr>
          <w:sz w:val="28"/>
          <w:szCs w:val="28"/>
        </w:rPr>
        <w:t>;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8659D3">
        <w:rPr>
          <w:sz w:val="28"/>
          <w:szCs w:val="28"/>
        </w:rPr>
        <w:t>ероприятия по обеспечению поставки электрической энергии на объекты теплоэнергокомплекса</w:t>
      </w:r>
      <w:r>
        <w:rPr>
          <w:sz w:val="28"/>
          <w:szCs w:val="28"/>
        </w:rPr>
        <w:t>, ремонту электрических сетей</w:t>
      </w:r>
      <w:r w:rsidR="00A862DD">
        <w:rPr>
          <w:sz w:val="28"/>
          <w:szCs w:val="28"/>
        </w:rPr>
        <w:t>, электросетевого хозяйства</w:t>
      </w:r>
      <w:r w:rsidR="002B5B70">
        <w:rPr>
          <w:sz w:val="28"/>
          <w:szCs w:val="28"/>
        </w:rPr>
        <w:t>, технологическое присоединение</w:t>
      </w:r>
      <w:r>
        <w:rPr>
          <w:sz w:val="28"/>
          <w:szCs w:val="28"/>
        </w:rPr>
        <w:t>;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насосов, приобретени</w:t>
      </w:r>
      <w:r w:rsidR="00AE401D">
        <w:rPr>
          <w:sz w:val="28"/>
          <w:szCs w:val="28"/>
        </w:rPr>
        <w:t>е</w:t>
      </w:r>
      <w:r>
        <w:rPr>
          <w:sz w:val="28"/>
          <w:szCs w:val="28"/>
        </w:rPr>
        <w:t xml:space="preserve"> электроматериалов (запасных </w:t>
      </w:r>
      <w:r w:rsidRPr="008B1C1A">
        <w:rPr>
          <w:sz w:val="28"/>
          <w:szCs w:val="28"/>
        </w:rPr>
        <w:t xml:space="preserve">частей), </w:t>
      </w:r>
      <w:r w:rsidR="008B1C1A" w:rsidRPr="008B1C1A">
        <w:rPr>
          <w:sz w:val="28"/>
          <w:szCs w:val="28"/>
        </w:rPr>
        <w:t>материалов для утепления труб,</w:t>
      </w:r>
      <w:r w:rsidR="00D36DEF">
        <w:rPr>
          <w:sz w:val="28"/>
          <w:szCs w:val="28"/>
        </w:rPr>
        <w:t xml:space="preserve"> труб, </w:t>
      </w:r>
      <w:r w:rsidRPr="008B1C1A">
        <w:rPr>
          <w:sz w:val="28"/>
          <w:szCs w:val="28"/>
        </w:rPr>
        <w:t>вентиляторов</w:t>
      </w:r>
      <w:r>
        <w:rPr>
          <w:sz w:val="28"/>
          <w:szCs w:val="28"/>
        </w:rPr>
        <w:t xml:space="preserve"> и т.д.;</w:t>
      </w:r>
    </w:p>
    <w:p w:rsidR="00502B5F" w:rsidRDefault="00502B5F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локально-сметных расчетов</w:t>
      </w:r>
      <w:r w:rsidR="001A1C36">
        <w:rPr>
          <w:sz w:val="28"/>
          <w:szCs w:val="28"/>
        </w:rPr>
        <w:t>, экспертных заключений</w:t>
      </w:r>
      <w:r w:rsidR="00F50702">
        <w:rPr>
          <w:sz w:val="28"/>
          <w:szCs w:val="28"/>
        </w:rPr>
        <w:t>, проектов</w:t>
      </w:r>
      <w:r>
        <w:rPr>
          <w:sz w:val="28"/>
          <w:szCs w:val="28"/>
        </w:rPr>
        <w:t>;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бурение скважин</w:t>
      </w:r>
      <w:r w:rsidR="0004508B">
        <w:rPr>
          <w:sz w:val="28"/>
          <w:szCs w:val="28"/>
        </w:rPr>
        <w:t>, обследование воды</w:t>
      </w:r>
      <w:r>
        <w:rPr>
          <w:sz w:val="28"/>
          <w:szCs w:val="28"/>
        </w:rPr>
        <w:t>».</w:t>
      </w:r>
    </w:p>
    <w:p w:rsidR="00FE38DE" w:rsidRPr="00DE080B" w:rsidRDefault="00FE38DE" w:rsidP="00FE38DE">
      <w:pPr>
        <w:pStyle w:val="ConsPlusNormal"/>
        <w:numPr>
          <w:ilvl w:val="1"/>
          <w:numId w:val="2"/>
        </w:numPr>
        <w:ind w:left="0" w:firstLine="568"/>
        <w:jc w:val="both"/>
        <w:rPr>
          <w:sz w:val="28"/>
          <w:szCs w:val="28"/>
        </w:rPr>
      </w:pPr>
      <w:r w:rsidRPr="00DE080B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7</w:t>
      </w:r>
      <w:r w:rsidR="00AE401D">
        <w:rPr>
          <w:sz w:val="28"/>
          <w:szCs w:val="28"/>
        </w:rPr>
        <w:t>.</w:t>
      </w:r>
      <w:r w:rsidRPr="00DE080B">
        <w:rPr>
          <w:sz w:val="28"/>
          <w:szCs w:val="28"/>
        </w:rPr>
        <w:t xml:space="preserve"> </w:t>
      </w:r>
      <w:r w:rsidRPr="00D133D2">
        <w:rPr>
          <w:sz w:val="28"/>
          <w:szCs w:val="28"/>
        </w:rPr>
        <w:t>Система программных мероприятий</w:t>
      </w:r>
      <w:r w:rsidRPr="00DE080B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FE38DE" w:rsidRPr="00D133D2" w:rsidRDefault="00FE38DE" w:rsidP="00A14B6C">
      <w:pPr>
        <w:pStyle w:val="ConsPlusNormal"/>
        <w:ind w:left="540"/>
        <w:rPr>
          <w:sz w:val="28"/>
          <w:szCs w:val="28"/>
        </w:rPr>
      </w:pPr>
      <w:r>
        <w:rPr>
          <w:sz w:val="28"/>
          <w:szCs w:val="28"/>
        </w:rPr>
        <w:t>«</w:t>
      </w:r>
      <w:r w:rsidRPr="00D133D2">
        <w:rPr>
          <w:sz w:val="28"/>
          <w:szCs w:val="28"/>
        </w:rPr>
        <w:t>7. Система программных мероприятий</w:t>
      </w:r>
    </w:p>
    <w:p w:rsidR="00FE38DE" w:rsidRDefault="00FE38DE" w:rsidP="00FE38DE">
      <w:pPr>
        <w:autoSpaceDE w:val="0"/>
        <w:ind w:left="7080"/>
        <w:jc w:val="right"/>
        <w:rPr>
          <w:sz w:val="27"/>
          <w:szCs w:val="27"/>
        </w:rPr>
      </w:pPr>
    </w:p>
    <w:p w:rsidR="00FE38DE" w:rsidRPr="00D133D2" w:rsidRDefault="00FE38DE" w:rsidP="00FE38DE">
      <w:pPr>
        <w:autoSpaceDE w:val="0"/>
        <w:ind w:left="7080"/>
        <w:jc w:val="right"/>
        <w:rPr>
          <w:sz w:val="28"/>
          <w:szCs w:val="28"/>
        </w:rPr>
      </w:pPr>
      <w:r w:rsidRPr="00D133D2">
        <w:rPr>
          <w:sz w:val="28"/>
          <w:szCs w:val="28"/>
        </w:rPr>
        <w:t>Таблица 2</w:t>
      </w:r>
    </w:p>
    <w:p w:rsidR="00FE38DE" w:rsidRPr="00D133D2" w:rsidRDefault="00FE38DE" w:rsidP="00FE38DE">
      <w:pPr>
        <w:autoSpaceDE w:val="0"/>
        <w:ind w:firstLine="540"/>
        <w:jc w:val="center"/>
        <w:rPr>
          <w:sz w:val="28"/>
          <w:szCs w:val="28"/>
        </w:rPr>
      </w:pPr>
      <w:r w:rsidRPr="00D133D2">
        <w:rPr>
          <w:sz w:val="28"/>
          <w:szCs w:val="28"/>
        </w:rPr>
        <w:t>Мероприятия муниципальной программы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25"/>
        <w:gridCol w:w="1843"/>
        <w:gridCol w:w="900"/>
        <w:gridCol w:w="1935"/>
        <w:gridCol w:w="1701"/>
      </w:tblGrid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№</w:t>
            </w:r>
          </w:p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п/п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Ответственный исполнитель,</w:t>
            </w:r>
          </w:p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Соисполнитель,</w:t>
            </w:r>
          </w:p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участники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Ожидаемый результат в количественном измерении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Последствия нереализации муниципальной программы</w:t>
            </w: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6</w:t>
            </w:r>
          </w:p>
        </w:tc>
      </w:tr>
      <w:tr w:rsidR="00FE38DE" w:rsidTr="00FE38DE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ind w:right="-6"/>
              <w:jc w:val="center"/>
            </w:pPr>
            <w:r w:rsidRPr="00621F63">
              <w:rPr>
                <w:sz w:val="22"/>
                <w:szCs w:val="22"/>
              </w:rPr>
              <w:t>«Модернизация объектов коммунальной инфраструктуры муниципального образования «Биробиджанский муниципальный район» Евр</w:t>
            </w:r>
            <w:r>
              <w:rPr>
                <w:sz w:val="22"/>
                <w:szCs w:val="22"/>
              </w:rPr>
              <w:t>ейской автономной области на 2020</w:t>
            </w:r>
            <w:r w:rsidRPr="00621F6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621F63">
              <w:rPr>
                <w:sz w:val="22"/>
                <w:szCs w:val="22"/>
              </w:rPr>
              <w:t xml:space="preserve"> годы»</w:t>
            </w: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Приобретение резервных источников питания на водозаборные сооружения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="00502B5F">
              <w:rPr>
                <w:sz w:val="22"/>
                <w:szCs w:val="22"/>
              </w:rPr>
              <w:t>,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502B5F" w:rsidP="00FE38DE">
            <w:pPr>
              <w:autoSpaceDE w:val="0"/>
            </w:pPr>
            <w:r>
              <w:rPr>
                <w:sz w:val="22"/>
                <w:szCs w:val="22"/>
              </w:rPr>
              <w:t>администрация</w:t>
            </w:r>
            <w:r w:rsidR="00FE38DE" w:rsidRPr="00621F6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2020-2024</w:t>
            </w:r>
          </w:p>
          <w:p w:rsidR="00FE38DE" w:rsidRPr="00621F63" w:rsidRDefault="00FE38DE" w:rsidP="00FE38DE">
            <w:pPr>
              <w:autoSpaceDE w:val="0"/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8C6A05">
              <w:rPr>
                <w:sz w:val="22"/>
                <w:szCs w:val="22"/>
              </w:rPr>
              <w:t>Приобретенные резервные исто</w:t>
            </w:r>
            <w:r w:rsidR="004A4C70">
              <w:rPr>
                <w:sz w:val="22"/>
                <w:szCs w:val="22"/>
              </w:rPr>
              <w:t xml:space="preserve">чники питания в количестве 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AE401D" w:rsidP="00FE38DE">
            <w:pPr>
              <w:autoSpaceDE w:val="0"/>
            </w:pPr>
            <w:r>
              <w:rPr>
                <w:sz w:val="22"/>
                <w:szCs w:val="22"/>
              </w:rPr>
              <w:t>Перебои в подаче</w:t>
            </w:r>
            <w:r w:rsidR="00FE38DE" w:rsidRPr="00621F63">
              <w:rPr>
                <w:sz w:val="22"/>
                <w:szCs w:val="22"/>
              </w:rPr>
              <w:t xml:space="preserve"> централизованного электроснабжения</w:t>
            </w: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1135FC" w:rsidRDefault="00FE38DE" w:rsidP="00FE38DE">
            <w:r w:rsidRPr="001135FC">
              <w:rPr>
                <w:sz w:val="22"/>
                <w:szCs w:val="22"/>
              </w:rPr>
              <w:t>Разработка проектно-</w:t>
            </w:r>
            <w:r w:rsidRPr="001135FC">
              <w:rPr>
                <w:sz w:val="22"/>
                <w:szCs w:val="22"/>
              </w:rPr>
              <w:lastRenderedPageBreak/>
              <w:t xml:space="preserve">сметной документации на строительство очистных сооружений в с. Птичник, </w:t>
            </w:r>
            <w:r w:rsidRPr="001135FC">
              <w:rPr>
                <w:sz w:val="22"/>
                <w:szCs w:val="22"/>
              </w:rPr>
              <w:br/>
              <w:t xml:space="preserve">с. Бирофельд, </w:t>
            </w:r>
          </w:p>
          <w:p w:rsidR="001135FC" w:rsidRPr="001135FC" w:rsidRDefault="00FE38DE" w:rsidP="001135FC">
            <w:r w:rsidRPr="001135FC">
              <w:rPr>
                <w:sz w:val="22"/>
                <w:szCs w:val="22"/>
              </w:rPr>
              <w:t xml:space="preserve">с. Дубовое, </w:t>
            </w:r>
            <w:r w:rsidRPr="001135FC">
              <w:rPr>
                <w:sz w:val="22"/>
                <w:szCs w:val="22"/>
              </w:rPr>
              <w:br/>
              <w:t xml:space="preserve">с. Найфельд и модернизацию системы водоснабжения в </w:t>
            </w:r>
            <w:r w:rsidRPr="001135FC">
              <w:rPr>
                <w:sz w:val="22"/>
                <w:szCs w:val="22"/>
              </w:rPr>
              <w:br/>
              <w:t xml:space="preserve">с. Птичник, </w:t>
            </w:r>
            <w:r w:rsidRPr="001135FC">
              <w:rPr>
                <w:sz w:val="22"/>
                <w:szCs w:val="22"/>
              </w:rPr>
              <w:br/>
              <w:t>с. Бирофельд</w:t>
            </w:r>
            <w:r w:rsidR="00C11331" w:rsidRPr="001135FC">
              <w:rPr>
                <w:sz w:val="22"/>
                <w:szCs w:val="22"/>
              </w:rPr>
              <w:t xml:space="preserve">, </w:t>
            </w:r>
            <w:r w:rsidR="00C11331" w:rsidRPr="001135FC">
              <w:rPr>
                <w:sz w:val="22"/>
                <w:szCs w:val="22"/>
              </w:rPr>
              <w:br/>
              <w:t>с. Валдгейм</w:t>
            </w:r>
            <w:r w:rsidR="001135FC" w:rsidRPr="001135FC">
              <w:rPr>
                <w:sz w:val="22"/>
                <w:szCs w:val="22"/>
              </w:rPr>
              <w:t xml:space="preserve">, государственная экспертиза ПСД на реконструкцию водозаборных сооружений питьевого водоснабжения в </w:t>
            </w:r>
            <w:r w:rsidR="001135FC" w:rsidRPr="001135FC">
              <w:rPr>
                <w:sz w:val="22"/>
                <w:szCs w:val="22"/>
              </w:rPr>
              <w:br/>
              <w:t>с. Птичник Биробиджанского муниципального района Еврейской автономной области,</w:t>
            </w:r>
          </w:p>
          <w:p w:rsidR="00FE38DE" w:rsidRPr="001135FC" w:rsidRDefault="001135FC" w:rsidP="001135FC">
            <w:r w:rsidRPr="001135FC">
              <w:rPr>
                <w:sz w:val="22"/>
                <w:szCs w:val="22"/>
              </w:rPr>
              <w:t xml:space="preserve">по реконструкции объектов водоснабжения в </w:t>
            </w:r>
            <w:r w:rsidRPr="001135FC">
              <w:rPr>
                <w:sz w:val="22"/>
                <w:szCs w:val="22"/>
              </w:rPr>
              <w:br/>
              <w:t>с. Валдгейм Биробиджанского муниципального района Еврейской автономной области</w:t>
            </w:r>
          </w:p>
          <w:p w:rsidR="00FE38DE" w:rsidRPr="00621F63" w:rsidRDefault="00FE38DE" w:rsidP="00FE38D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lastRenderedPageBreak/>
              <w:t xml:space="preserve">Отдел </w:t>
            </w:r>
            <w:r w:rsidRPr="00621F63">
              <w:rPr>
                <w:sz w:val="22"/>
                <w:szCs w:val="22"/>
              </w:rPr>
              <w:lastRenderedPageBreak/>
              <w:t>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="00502B5F">
              <w:rPr>
                <w:sz w:val="22"/>
                <w:szCs w:val="22"/>
              </w:rPr>
              <w:t>,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502B5F">
            <w:pPr>
              <w:tabs>
                <w:tab w:val="left" w:pos="9354"/>
              </w:tabs>
            </w:pPr>
            <w:r w:rsidRPr="00621F63">
              <w:rPr>
                <w:sz w:val="22"/>
                <w:szCs w:val="22"/>
              </w:rPr>
              <w:t>администраци</w:t>
            </w:r>
            <w:r w:rsidR="00502B5F">
              <w:rPr>
                <w:sz w:val="22"/>
                <w:szCs w:val="22"/>
              </w:rPr>
              <w:t>я</w:t>
            </w:r>
            <w:r w:rsidRPr="00621F6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 w:rsidRPr="00621F63">
              <w:rPr>
                <w:sz w:val="22"/>
                <w:szCs w:val="22"/>
              </w:rPr>
              <w:lastRenderedPageBreak/>
              <w:t>2020-</w:t>
            </w:r>
            <w:r w:rsidRPr="00621F63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Default="00FE38DE" w:rsidP="00FE38DE">
            <w:r w:rsidRPr="008C6A05">
              <w:rPr>
                <w:sz w:val="22"/>
                <w:szCs w:val="22"/>
              </w:rPr>
              <w:lastRenderedPageBreak/>
              <w:t xml:space="preserve">Разработанные </w:t>
            </w:r>
            <w:r w:rsidRPr="008C6A05">
              <w:rPr>
                <w:sz w:val="22"/>
                <w:szCs w:val="22"/>
              </w:rPr>
              <w:lastRenderedPageBreak/>
              <w:t xml:space="preserve">проектно-сметные документации на строительство очистных сооружений в </w:t>
            </w:r>
            <w:r w:rsidRPr="008C6A05">
              <w:rPr>
                <w:sz w:val="22"/>
                <w:szCs w:val="22"/>
              </w:rPr>
              <w:br/>
              <w:t xml:space="preserve">с. Птичник 1ед., </w:t>
            </w:r>
            <w:r w:rsidRPr="008C6A05">
              <w:rPr>
                <w:sz w:val="22"/>
                <w:szCs w:val="22"/>
              </w:rPr>
              <w:br/>
              <w:t xml:space="preserve">с. Бирофельд 1 ед, </w:t>
            </w:r>
            <w:r w:rsidRPr="008C6A05">
              <w:rPr>
                <w:sz w:val="22"/>
                <w:szCs w:val="22"/>
              </w:rPr>
              <w:br/>
              <w:t>с. Дубовое 1 ед,</w:t>
            </w:r>
            <w:r w:rsidRPr="008C6A05">
              <w:rPr>
                <w:sz w:val="22"/>
                <w:szCs w:val="22"/>
              </w:rPr>
              <w:br/>
              <w:t xml:space="preserve">с. Найфельд 1 ед. и модернизацию системы водоснабжения в </w:t>
            </w:r>
            <w:r w:rsidRPr="008C6A05">
              <w:rPr>
                <w:sz w:val="22"/>
                <w:szCs w:val="22"/>
              </w:rPr>
              <w:br/>
              <w:t>с. Птичник</w:t>
            </w:r>
            <w:r>
              <w:rPr>
                <w:sz w:val="22"/>
                <w:szCs w:val="22"/>
              </w:rPr>
              <w:t xml:space="preserve"> 1 ед</w:t>
            </w:r>
            <w:r w:rsidRPr="008C6A05">
              <w:rPr>
                <w:sz w:val="22"/>
                <w:szCs w:val="22"/>
              </w:rPr>
              <w:t xml:space="preserve">, </w:t>
            </w:r>
            <w:r w:rsidRPr="008C6A05">
              <w:rPr>
                <w:sz w:val="22"/>
                <w:szCs w:val="22"/>
              </w:rPr>
              <w:br/>
              <w:t>с. Бирофельд</w:t>
            </w:r>
            <w:r>
              <w:rPr>
                <w:sz w:val="22"/>
                <w:szCs w:val="22"/>
              </w:rPr>
              <w:t xml:space="preserve"> 1 ед.</w:t>
            </w:r>
          </w:p>
          <w:p w:rsidR="001135FC" w:rsidRPr="00C11331" w:rsidRDefault="00C11331" w:rsidP="001135FC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с. Валдгейм</w:t>
            </w:r>
            <w:r w:rsidR="001135FC">
              <w:rPr>
                <w:sz w:val="22"/>
                <w:szCs w:val="22"/>
              </w:rPr>
              <w:t xml:space="preserve">, прошедшие </w:t>
            </w:r>
            <w:r w:rsidR="001135FC">
              <w:rPr>
                <w:sz w:val="21"/>
                <w:szCs w:val="21"/>
              </w:rPr>
              <w:t xml:space="preserve">государственные экспертизы ПСД </w:t>
            </w:r>
            <w:r w:rsidR="001135FC" w:rsidRPr="00C11331">
              <w:rPr>
                <w:sz w:val="21"/>
                <w:szCs w:val="21"/>
              </w:rPr>
              <w:t xml:space="preserve">на реконструкцию водозаборных сооружений питьевого водоснабжения в </w:t>
            </w:r>
            <w:r w:rsidR="001135FC">
              <w:rPr>
                <w:sz w:val="21"/>
                <w:szCs w:val="21"/>
              </w:rPr>
              <w:br/>
            </w:r>
            <w:r w:rsidR="001135FC" w:rsidRPr="00C11331">
              <w:rPr>
                <w:sz w:val="21"/>
                <w:szCs w:val="21"/>
              </w:rPr>
              <w:t>с. Птичник Биробиджанского муниципального района Еврейской автономной области</w:t>
            </w:r>
            <w:r w:rsidR="001135FC">
              <w:rPr>
                <w:sz w:val="21"/>
                <w:szCs w:val="21"/>
              </w:rPr>
              <w:t>,</w:t>
            </w:r>
          </w:p>
          <w:p w:rsidR="00FE38DE" w:rsidRPr="00C700D8" w:rsidRDefault="001135FC" w:rsidP="00502B5F">
            <w:pPr>
              <w:rPr>
                <w:color w:val="C00000"/>
              </w:rPr>
            </w:pPr>
            <w:r w:rsidRPr="00C11331">
              <w:rPr>
                <w:sz w:val="21"/>
                <w:szCs w:val="21"/>
              </w:rPr>
              <w:t xml:space="preserve">по реконструкции объектов водоснабжения в </w:t>
            </w:r>
            <w:r>
              <w:rPr>
                <w:sz w:val="21"/>
                <w:szCs w:val="21"/>
              </w:rPr>
              <w:br/>
            </w:r>
            <w:r w:rsidRPr="00C11331">
              <w:rPr>
                <w:sz w:val="21"/>
                <w:szCs w:val="21"/>
              </w:rPr>
              <w:t>с. Валдгейм Биробиджанского муниципального района Еврейской автономной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lastRenderedPageBreak/>
              <w:t xml:space="preserve">Невозможность </w:t>
            </w:r>
            <w:r w:rsidRPr="00621F63">
              <w:rPr>
                <w:sz w:val="22"/>
                <w:szCs w:val="22"/>
              </w:rPr>
              <w:lastRenderedPageBreak/>
              <w:t xml:space="preserve">строительства новых очистных сооружений канализации </w:t>
            </w:r>
            <w:r w:rsidRPr="00621F63">
              <w:rPr>
                <w:sz w:val="22"/>
                <w:szCs w:val="22"/>
              </w:rPr>
              <w:br/>
              <w:t xml:space="preserve">в с. Птичник,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 xml:space="preserve">с. Бирофельд,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>с. Дубовое,</w:t>
            </w:r>
            <w:r w:rsidRPr="00621F63">
              <w:rPr>
                <w:sz w:val="22"/>
                <w:szCs w:val="22"/>
              </w:rPr>
              <w:br/>
              <w:t>с. Найфельд</w:t>
            </w:r>
          </w:p>
          <w:p w:rsidR="00FE38DE" w:rsidRPr="00621F63" w:rsidRDefault="00FE38DE" w:rsidP="00FE38DE">
            <w:pPr>
              <w:tabs>
                <w:tab w:val="left" w:pos="9354"/>
              </w:tabs>
            </w:pPr>
          </w:p>
        </w:tc>
      </w:tr>
      <w:tr w:rsidR="00FE38DE" w:rsidTr="00FE38DE">
        <w:trPr>
          <w:trHeight w:val="199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Модернизация водонапорн</w:t>
            </w:r>
            <w:r>
              <w:rPr>
                <w:sz w:val="22"/>
                <w:szCs w:val="22"/>
              </w:rPr>
              <w:t>ых</w:t>
            </w:r>
            <w:r w:rsidRPr="00621F63">
              <w:rPr>
                <w:sz w:val="22"/>
                <w:szCs w:val="22"/>
              </w:rPr>
              <w:t xml:space="preserve"> баш</w:t>
            </w:r>
            <w:r>
              <w:rPr>
                <w:sz w:val="22"/>
                <w:szCs w:val="22"/>
              </w:rPr>
              <w:t>ен</w:t>
            </w:r>
            <w:r w:rsidRPr="00621F63">
              <w:rPr>
                <w:sz w:val="22"/>
                <w:szCs w:val="22"/>
              </w:rPr>
              <w:t xml:space="preserve"> в с. Валдгейм</w:t>
            </w:r>
            <w:r>
              <w:rPr>
                <w:sz w:val="22"/>
                <w:szCs w:val="22"/>
              </w:rPr>
              <w:t xml:space="preserve">, </w:t>
            </w:r>
            <w:r w:rsidR="00C1133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с. Бирофельд, 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="00502B5F">
              <w:rPr>
                <w:sz w:val="22"/>
                <w:szCs w:val="22"/>
              </w:rPr>
              <w:t>,</w:t>
            </w:r>
          </w:p>
          <w:p w:rsidR="00FE38DE" w:rsidRPr="00621F63" w:rsidRDefault="00FE38DE" w:rsidP="00502B5F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</w:t>
            </w:r>
            <w:r w:rsidR="00502B5F">
              <w:rPr>
                <w:sz w:val="22"/>
                <w:szCs w:val="22"/>
              </w:rPr>
              <w:t>я</w:t>
            </w:r>
            <w:r w:rsidRPr="00621F6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8C6A05">
              <w:rPr>
                <w:sz w:val="22"/>
                <w:szCs w:val="22"/>
              </w:rPr>
              <w:t xml:space="preserve">Модернизированная водонапорная башня в </w:t>
            </w:r>
            <w:r>
              <w:rPr>
                <w:sz w:val="22"/>
                <w:szCs w:val="22"/>
              </w:rPr>
              <w:br/>
            </w:r>
            <w:r w:rsidRPr="008C6A05">
              <w:rPr>
                <w:sz w:val="22"/>
                <w:szCs w:val="22"/>
              </w:rPr>
              <w:t>с. Валдгейм</w:t>
            </w:r>
            <w:r>
              <w:rPr>
                <w:sz w:val="22"/>
                <w:szCs w:val="22"/>
              </w:rPr>
              <w:t xml:space="preserve">, </w:t>
            </w:r>
            <w:r w:rsidR="004A4C7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с. Бирофельд, </w:t>
            </w:r>
            <w:r w:rsidR="004A4C7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с. Птичник (3</w:t>
            </w:r>
            <w:r w:rsidRPr="008C6A05">
              <w:rPr>
                <w:sz w:val="22"/>
                <w:szCs w:val="22"/>
              </w:rPr>
              <w:t xml:space="preserve"> ед.)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4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 xml:space="preserve">Модернизация сетей водоснабжения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 xml:space="preserve">Отдел коммунального хозяйства, </w:t>
            </w:r>
            <w:r w:rsidRPr="00621F63">
              <w:rPr>
                <w:sz w:val="22"/>
                <w:szCs w:val="22"/>
              </w:rPr>
              <w:lastRenderedPageBreak/>
              <w:t>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="00502B5F">
              <w:rPr>
                <w:sz w:val="22"/>
                <w:szCs w:val="22"/>
              </w:rPr>
              <w:t>,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502B5F" w:rsidP="00FE38DE">
            <w:pPr>
              <w:autoSpaceDE w:val="0"/>
            </w:pPr>
            <w:r>
              <w:rPr>
                <w:sz w:val="22"/>
                <w:szCs w:val="22"/>
              </w:rPr>
              <w:t>администрация</w:t>
            </w:r>
            <w:r w:rsidR="00FE38DE" w:rsidRPr="00621F6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 xml:space="preserve">Модернизированная сеть водоснабжения, </w:t>
            </w:r>
            <w:r w:rsidRPr="008C6A05">
              <w:rPr>
                <w:sz w:val="22"/>
                <w:szCs w:val="22"/>
              </w:rPr>
              <w:lastRenderedPageBreak/>
              <w:t>протяженностью 4,5 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lastRenderedPageBreak/>
              <w:t xml:space="preserve">Ухудшение качества предоставления </w:t>
            </w:r>
            <w:r w:rsidRPr="00621F63">
              <w:rPr>
                <w:sz w:val="22"/>
                <w:szCs w:val="22"/>
              </w:rPr>
              <w:lastRenderedPageBreak/>
              <w:t>коммунальных услуг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lastRenderedPageBreak/>
              <w:t>5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 xml:space="preserve">Бурение скважины в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>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="00502B5F">
              <w:rPr>
                <w:sz w:val="22"/>
                <w:szCs w:val="22"/>
              </w:rPr>
              <w:t>,</w:t>
            </w:r>
          </w:p>
          <w:p w:rsidR="00FE38DE" w:rsidRPr="00621F63" w:rsidRDefault="00FE38DE" w:rsidP="00502B5F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</w:t>
            </w:r>
            <w:r w:rsidR="00502B5F">
              <w:rPr>
                <w:sz w:val="22"/>
                <w:szCs w:val="22"/>
              </w:rPr>
              <w:t>я</w:t>
            </w:r>
            <w:r w:rsidRPr="00621F6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>Новая скважина в с. Птичник  в количестве 1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6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 xml:space="preserve">Модернизация системы водоснабжения в </w:t>
            </w:r>
            <w:r w:rsidR="004A4C70"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>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="00502B5F">
              <w:rPr>
                <w:sz w:val="22"/>
                <w:szCs w:val="22"/>
              </w:rPr>
              <w:t>,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502B5F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</w:t>
            </w:r>
            <w:r w:rsidR="00502B5F">
              <w:rPr>
                <w:sz w:val="22"/>
                <w:szCs w:val="22"/>
              </w:rPr>
              <w:t xml:space="preserve">я </w:t>
            </w:r>
            <w:r w:rsidRPr="00621F63">
              <w:rPr>
                <w:sz w:val="22"/>
                <w:szCs w:val="22"/>
              </w:rPr>
              <w:t>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>Модернизированная система водоснабжения в с. Птичник в количестве 1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8C6A05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7</w:t>
            </w:r>
            <w:r w:rsidRPr="00621F6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Модернизация сетей водоотведения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="00502B5F">
              <w:rPr>
                <w:sz w:val="22"/>
                <w:szCs w:val="22"/>
              </w:rPr>
              <w:t>,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502B5F">
            <w:pPr>
              <w:tabs>
                <w:tab w:val="left" w:pos="9354"/>
              </w:tabs>
            </w:pPr>
            <w:r w:rsidRPr="00621F63">
              <w:rPr>
                <w:sz w:val="22"/>
                <w:szCs w:val="22"/>
              </w:rPr>
              <w:t>администраци</w:t>
            </w:r>
            <w:r w:rsidR="00502B5F">
              <w:rPr>
                <w:sz w:val="22"/>
                <w:szCs w:val="22"/>
              </w:rPr>
              <w:t>я</w:t>
            </w:r>
            <w:r w:rsidRPr="00621F6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 w:rsidRPr="00621F63">
              <w:rPr>
                <w:sz w:val="22"/>
                <w:szCs w:val="22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>Модернизированная сеть водоотведения, протяженностью 2,5 км.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tabs>
                <w:tab w:val="left" w:pos="9354"/>
              </w:tabs>
              <w:snapToGrid w:val="0"/>
            </w:pPr>
          </w:p>
        </w:tc>
      </w:tr>
      <w:tr w:rsidR="00FE38DE" w:rsidTr="00024686">
        <w:trPr>
          <w:trHeight w:val="6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D36DEF">
            <w:pPr>
              <w:jc w:val="both"/>
            </w:pPr>
            <w:r w:rsidRPr="00621F63">
              <w:rPr>
                <w:sz w:val="22"/>
                <w:szCs w:val="22"/>
              </w:rPr>
              <w:t>Приобретение насосов</w:t>
            </w:r>
            <w:r>
              <w:rPr>
                <w:sz w:val="22"/>
                <w:szCs w:val="22"/>
              </w:rPr>
              <w:t xml:space="preserve">, приобретение </w:t>
            </w:r>
            <w:r w:rsidRPr="008B1C1A">
              <w:rPr>
                <w:sz w:val="22"/>
                <w:szCs w:val="22"/>
              </w:rPr>
              <w:t>электроматериалов (запасных частей),</w:t>
            </w:r>
            <w:r w:rsidR="008B1C1A" w:rsidRPr="008B1C1A">
              <w:rPr>
                <w:sz w:val="22"/>
                <w:szCs w:val="22"/>
              </w:rPr>
              <w:t xml:space="preserve"> материалов для утепления труб, </w:t>
            </w:r>
            <w:r w:rsidR="00D36DEF">
              <w:rPr>
                <w:sz w:val="22"/>
                <w:szCs w:val="22"/>
              </w:rPr>
              <w:t>труб,</w:t>
            </w:r>
            <w:r w:rsidRPr="008B1C1A">
              <w:rPr>
                <w:sz w:val="22"/>
                <w:szCs w:val="22"/>
              </w:rPr>
              <w:t xml:space="preserve"> вентиляторов и т.д.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tabs>
                <w:tab w:val="left" w:pos="9354"/>
              </w:tabs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 w:rsidRPr="00621F63">
              <w:rPr>
                <w:sz w:val="22"/>
                <w:szCs w:val="22"/>
              </w:rPr>
              <w:t>2020</w:t>
            </w:r>
            <w:r w:rsidR="00C11331">
              <w:rPr>
                <w:sz w:val="22"/>
                <w:szCs w:val="22"/>
              </w:rPr>
              <w:t>-2023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8B1C1A" w:rsidP="00D36DEF">
            <w:pPr>
              <w:jc w:val="both"/>
            </w:pPr>
            <w:r w:rsidRPr="00621F63">
              <w:rPr>
                <w:sz w:val="22"/>
                <w:szCs w:val="22"/>
              </w:rPr>
              <w:t>Приобретение насосов</w:t>
            </w:r>
            <w:r>
              <w:rPr>
                <w:sz w:val="22"/>
                <w:szCs w:val="22"/>
              </w:rPr>
              <w:t xml:space="preserve">, приобретение </w:t>
            </w:r>
            <w:r w:rsidRPr="008B1C1A">
              <w:rPr>
                <w:sz w:val="22"/>
                <w:szCs w:val="22"/>
              </w:rPr>
              <w:t xml:space="preserve">электроматериалов (запасных частей), материалов для утепления труб, </w:t>
            </w:r>
            <w:r w:rsidR="00D36DEF">
              <w:rPr>
                <w:sz w:val="22"/>
                <w:szCs w:val="22"/>
              </w:rPr>
              <w:t xml:space="preserve">труб, </w:t>
            </w:r>
            <w:r w:rsidRPr="008B1C1A">
              <w:rPr>
                <w:sz w:val="22"/>
                <w:szCs w:val="22"/>
              </w:rPr>
              <w:t>вентиляторов и т.д.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tabs>
                <w:tab w:val="left" w:pos="9354"/>
              </w:tabs>
              <w:snapToGrid w:val="0"/>
            </w:pPr>
          </w:p>
        </w:tc>
      </w:tr>
      <w:tr w:rsidR="00FE38DE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2B5B70">
            <w:pPr>
              <w:jc w:val="both"/>
            </w:pPr>
            <w:r>
              <w:rPr>
                <w:sz w:val="22"/>
                <w:szCs w:val="22"/>
              </w:rPr>
              <w:t>Ремонт электрических сетей</w:t>
            </w:r>
            <w:r w:rsidR="00A862DD">
              <w:rPr>
                <w:sz w:val="22"/>
                <w:szCs w:val="22"/>
              </w:rPr>
              <w:t>, электросетевого хозяйства</w:t>
            </w:r>
            <w:r w:rsidR="002B5B70">
              <w:rPr>
                <w:sz w:val="22"/>
                <w:szCs w:val="22"/>
              </w:rPr>
              <w:t>, технологическое присоединение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>
              <w:rPr>
                <w:sz w:val="22"/>
                <w:szCs w:val="22"/>
              </w:rPr>
              <w:t>2020</w:t>
            </w:r>
            <w:r w:rsidR="00C11331">
              <w:rPr>
                <w:sz w:val="22"/>
                <w:szCs w:val="22"/>
              </w:rPr>
              <w:t>-2023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>
              <w:rPr>
                <w:sz w:val="22"/>
                <w:szCs w:val="22"/>
              </w:rPr>
              <w:t>Ремонт электрических сетей</w:t>
            </w:r>
            <w:r w:rsidR="00A862DD">
              <w:rPr>
                <w:sz w:val="22"/>
                <w:szCs w:val="22"/>
              </w:rPr>
              <w:t>, электросетевого хозяйства</w:t>
            </w:r>
            <w:r w:rsidR="002B5B70">
              <w:rPr>
                <w:sz w:val="22"/>
                <w:szCs w:val="22"/>
              </w:rPr>
              <w:t>, технологическое присоединение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</w:tc>
      </w:tr>
      <w:tr w:rsidR="0004508B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Default="0004508B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Default="0004508B" w:rsidP="00FE38DE">
            <w:pPr>
              <w:jc w:val="both"/>
            </w:pPr>
            <w:r>
              <w:rPr>
                <w:sz w:val="22"/>
                <w:szCs w:val="22"/>
              </w:rPr>
              <w:t>Обследование 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Pr="00621F63" w:rsidRDefault="0004508B" w:rsidP="0004508B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="00502B5F">
              <w:rPr>
                <w:sz w:val="22"/>
                <w:szCs w:val="22"/>
              </w:rPr>
              <w:t>,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04508B" w:rsidRPr="00621F63" w:rsidRDefault="00502B5F" w:rsidP="0004508B">
            <w:pPr>
              <w:autoSpaceDE w:val="0"/>
            </w:pPr>
            <w:r>
              <w:rPr>
                <w:sz w:val="22"/>
                <w:szCs w:val="22"/>
              </w:rPr>
              <w:t>администрация</w:t>
            </w:r>
            <w:r w:rsidR="0004508B" w:rsidRPr="00621F6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Default="0004508B" w:rsidP="00FE38DE">
            <w:pPr>
              <w:tabs>
                <w:tab w:val="left" w:pos="9354"/>
              </w:tabs>
              <w:jc w:val="center"/>
            </w:pPr>
            <w:r>
              <w:rPr>
                <w:sz w:val="22"/>
                <w:szCs w:val="22"/>
              </w:rPr>
              <w:t>2020</w:t>
            </w:r>
            <w:r w:rsidR="00C11331">
              <w:rPr>
                <w:sz w:val="22"/>
                <w:szCs w:val="22"/>
              </w:rPr>
              <w:t>-2021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Default="0004508B" w:rsidP="00FE38DE">
            <w:pPr>
              <w:jc w:val="both"/>
            </w:pPr>
            <w:r>
              <w:rPr>
                <w:sz w:val="22"/>
                <w:szCs w:val="22"/>
              </w:rPr>
              <w:t>Обследование 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08B" w:rsidRPr="00621F63" w:rsidRDefault="0004508B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  <w:r w:rsidR="002B5B70">
              <w:rPr>
                <w:sz w:val="22"/>
                <w:szCs w:val="22"/>
              </w:rPr>
              <w:t>».</w:t>
            </w:r>
          </w:p>
        </w:tc>
      </w:tr>
      <w:tr w:rsidR="00502B5F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B5F" w:rsidRDefault="00502B5F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B5F" w:rsidRDefault="00502B5F" w:rsidP="00FE38DE">
            <w:pPr>
              <w:jc w:val="both"/>
            </w:pPr>
            <w:r>
              <w:rPr>
                <w:sz w:val="22"/>
                <w:szCs w:val="22"/>
              </w:rPr>
              <w:t>Разработка локально-сметных расчетов</w:t>
            </w:r>
            <w:r w:rsidR="00233846">
              <w:rPr>
                <w:sz w:val="22"/>
                <w:szCs w:val="22"/>
              </w:rPr>
              <w:t>, экспертных заключений</w:t>
            </w:r>
            <w:r w:rsidR="00F50702">
              <w:rPr>
                <w:sz w:val="22"/>
                <w:szCs w:val="22"/>
              </w:rPr>
              <w:t>, проектов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B5F" w:rsidRPr="00621F63" w:rsidRDefault="00502B5F" w:rsidP="00502B5F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закупок,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502B5F" w:rsidRPr="00621F63" w:rsidRDefault="00502B5F" w:rsidP="00502B5F">
            <w:pPr>
              <w:autoSpaceDE w:val="0"/>
            </w:pPr>
            <w:r>
              <w:rPr>
                <w:sz w:val="22"/>
                <w:szCs w:val="22"/>
              </w:rPr>
              <w:lastRenderedPageBreak/>
              <w:t>администрация</w:t>
            </w:r>
            <w:r w:rsidRPr="00621F6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B5F" w:rsidRDefault="00502B5F" w:rsidP="00FE38DE">
            <w:pPr>
              <w:tabs>
                <w:tab w:val="left" w:pos="9354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2021-2024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B5F" w:rsidRDefault="00502B5F" w:rsidP="00FE38D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B5F" w:rsidRPr="00621F63" w:rsidRDefault="00502B5F" w:rsidP="00FE38D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проведения работ по модернизации объектов коммунального хозяйства</w:t>
            </w:r>
            <w:r w:rsidR="00A14B6C">
              <w:rPr>
                <w:sz w:val="22"/>
                <w:szCs w:val="22"/>
              </w:rPr>
              <w:t>».</w:t>
            </w:r>
          </w:p>
        </w:tc>
      </w:tr>
    </w:tbl>
    <w:p w:rsidR="00C9196C" w:rsidRPr="00DE080B" w:rsidRDefault="000C71D7" w:rsidP="00C9196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C9196C" w:rsidRPr="00DE080B">
        <w:rPr>
          <w:sz w:val="28"/>
          <w:szCs w:val="28"/>
        </w:rPr>
        <w:t xml:space="preserve">. </w:t>
      </w:r>
      <w:r w:rsidR="00C9196C" w:rsidRPr="00DE080B">
        <w:rPr>
          <w:sz w:val="28"/>
          <w:szCs w:val="28"/>
        </w:rPr>
        <w:tab/>
        <w:t>Раздел 10</w:t>
      </w:r>
      <w:r w:rsidR="00AE401D">
        <w:rPr>
          <w:sz w:val="28"/>
          <w:szCs w:val="28"/>
        </w:rPr>
        <w:t>.</w:t>
      </w:r>
      <w:r w:rsidR="00C9196C" w:rsidRPr="00DE080B">
        <w:rPr>
          <w:sz w:val="28"/>
          <w:szCs w:val="28"/>
        </w:rPr>
        <w:t xml:space="preserve"> Ресурсное обеспечение реа</w:t>
      </w:r>
      <w:r w:rsidR="00C9196C">
        <w:rPr>
          <w:sz w:val="28"/>
          <w:szCs w:val="28"/>
        </w:rPr>
        <w:t>лизации муниципальной программы</w:t>
      </w:r>
      <w:r w:rsidR="00C9196C" w:rsidRPr="00DE080B">
        <w:rPr>
          <w:sz w:val="28"/>
          <w:szCs w:val="28"/>
        </w:rPr>
        <w:t xml:space="preserve"> изложить в следующей редакции</w:t>
      </w:r>
      <w:r w:rsidR="00C9196C">
        <w:rPr>
          <w:sz w:val="28"/>
          <w:szCs w:val="28"/>
        </w:rPr>
        <w:t>:</w:t>
      </w:r>
    </w:p>
    <w:p w:rsidR="00C9196C" w:rsidRPr="00C969DB" w:rsidRDefault="00C9196C" w:rsidP="00C9196C">
      <w:pPr>
        <w:pStyle w:val="ConsPlusNormal"/>
        <w:ind w:firstLine="708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«10. Ресурсное обеспечение реализации муниципальной программы</w:t>
      </w:r>
    </w:p>
    <w:p w:rsidR="00B10187" w:rsidRPr="00B10187" w:rsidRDefault="00B10187" w:rsidP="00B10187">
      <w:pPr>
        <w:pStyle w:val="ConsPlusNormal"/>
        <w:jc w:val="both"/>
        <w:rPr>
          <w:sz w:val="28"/>
          <w:szCs w:val="28"/>
        </w:rPr>
      </w:pPr>
      <w:r w:rsidRPr="00B10187">
        <w:rPr>
          <w:sz w:val="28"/>
          <w:szCs w:val="28"/>
        </w:rPr>
        <w:t>Общий объем финансирования муниципальной программы из средств областного и местного бюджетов составляет 70814,7 тыс. рублей, в том числе по годам:</w:t>
      </w:r>
    </w:p>
    <w:p w:rsidR="00B10187" w:rsidRPr="00B10187" w:rsidRDefault="00B10187" w:rsidP="00B10187">
      <w:pPr>
        <w:pStyle w:val="ConsPlusNormal"/>
        <w:jc w:val="both"/>
        <w:rPr>
          <w:sz w:val="28"/>
          <w:szCs w:val="28"/>
        </w:rPr>
      </w:pPr>
      <w:r w:rsidRPr="00B10187">
        <w:rPr>
          <w:sz w:val="28"/>
          <w:szCs w:val="28"/>
        </w:rPr>
        <w:t>2020 год – 2715,4 тыс. руб.;</w:t>
      </w:r>
    </w:p>
    <w:p w:rsidR="00B10187" w:rsidRPr="00B10187" w:rsidRDefault="00B10187" w:rsidP="00B10187">
      <w:pPr>
        <w:pStyle w:val="ConsPlusNormal"/>
        <w:jc w:val="both"/>
        <w:rPr>
          <w:sz w:val="28"/>
          <w:szCs w:val="28"/>
        </w:rPr>
      </w:pPr>
      <w:r w:rsidRPr="00B10187">
        <w:rPr>
          <w:sz w:val="28"/>
          <w:szCs w:val="28"/>
        </w:rPr>
        <w:t>2021 год – 2385,4 тыс. руб.;</w:t>
      </w:r>
    </w:p>
    <w:p w:rsidR="00B10187" w:rsidRPr="00B10187" w:rsidRDefault="00B10187" w:rsidP="00B10187">
      <w:pPr>
        <w:pStyle w:val="ConsPlusNormal"/>
        <w:jc w:val="both"/>
        <w:rPr>
          <w:sz w:val="28"/>
          <w:szCs w:val="28"/>
        </w:rPr>
      </w:pPr>
      <w:r w:rsidRPr="00B10187">
        <w:rPr>
          <w:sz w:val="28"/>
          <w:szCs w:val="28"/>
        </w:rPr>
        <w:t>2022 год – 13220,0 тыс. руб.;</w:t>
      </w:r>
    </w:p>
    <w:p w:rsidR="00B10187" w:rsidRPr="00B10187" w:rsidRDefault="00B10187" w:rsidP="00B10187">
      <w:pPr>
        <w:pStyle w:val="ConsPlusNormal"/>
        <w:jc w:val="both"/>
        <w:rPr>
          <w:sz w:val="28"/>
          <w:szCs w:val="28"/>
        </w:rPr>
      </w:pPr>
      <w:r w:rsidRPr="00B10187">
        <w:rPr>
          <w:sz w:val="28"/>
          <w:szCs w:val="28"/>
        </w:rPr>
        <w:t>2023 год – 31593,9 тыс. руб.;</w:t>
      </w:r>
    </w:p>
    <w:p w:rsidR="00B10187" w:rsidRPr="00B10187" w:rsidRDefault="00B10187" w:rsidP="00B10187">
      <w:pPr>
        <w:pStyle w:val="ConsPlusNormal"/>
        <w:jc w:val="both"/>
        <w:rPr>
          <w:sz w:val="28"/>
          <w:szCs w:val="28"/>
        </w:rPr>
      </w:pPr>
      <w:r w:rsidRPr="00B10187">
        <w:rPr>
          <w:sz w:val="28"/>
          <w:szCs w:val="28"/>
        </w:rPr>
        <w:t>2024 год – 20900,0 тыс. руб.</w:t>
      </w:r>
    </w:p>
    <w:p w:rsidR="00B10187" w:rsidRPr="00B10187" w:rsidRDefault="00B10187" w:rsidP="00B10187">
      <w:pPr>
        <w:pStyle w:val="ConsPlusNormal"/>
        <w:jc w:val="both"/>
        <w:rPr>
          <w:sz w:val="28"/>
          <w:szCs w:val="28"/>
        </w:rPr>
      </w:pPr>
      <w:r w:rsidRPr="00B10187">
        <w:rPr>
          <w:sz w:val="28"/>
          <w:szCs w:val="28"/>
        </w:rPr>
        <w:t xml:space="preserve">Из бюджета муниципального образования «Биробиджанский муниципальный район» Еврейской автономной области бюджетные ассигнования составят </w:t>
      </w:r>
    </w:p>
    <w:p w:rsidR="00B10187" w:rsidRPr="00B10187" w:rsidRDefault="00F05AF1" w:rsidP="00B1018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B10187" w:rsidRPr="00B10187">
        <w:rPr>
          <w:sz w:val="28"/>
          <w:szCs w:val="28"/>
        </w:rPr>
        <w:t>814,7 тыс. руб., в том числе по годам:</w:t>
      </w:r>
    </w:p>
    <w:p w:rsidR="00B10187" w:rsidRPr="00B10187" w:rsidRDefault="00B10187" w:rsidP="00B10187">
      <w:pPr>
        <w:pStyle w:val="ConsPlusNormal"/>
        <w:jc w:val="both"/>
        <w:rPr>
          <w:sz w:val="28"/>
          <w:szCs w:val="28"/>
        </w:rPr>
      </w:pPr>
      <w:r w:rsidRPr="00B10187">
        <w:rPr>
          <w:sz w:val="28"/>
          <w:szCs w:val="28"/>
        </w:rPr>
        <w:t>2020 год – 2715,4тыс. руб.;</w:t>
      </w:r>
    </w:p>
    <w:p w:rsidR="00B10187" w:rsidRPr="00B10187" w:rsidRDefault="00B10187" w:rsidP="00B10187">
      <w:pPr>
        <w:pStyle w:val="ConsPlusNormal"/>
        <w:jc w:val="both"/>
        <w:rPr>
          <w:sz w:val="28"/>
          <w:szCs w:val="28"/>
        </w:rPr>
      </w:pPr>
      <w:r w:rsidRPr="00B10187">
        <w:rPr>
          <w:sz w:val="28"/>
          <w:szCs w:val="28"/>
        </w:rPr>
        <w:t>2021 год – 2385,4 тыс. руб.;</w:t>
      </w:r>
    </w:p>
    <w:p w:rsidR="00B10187" w:rsidRPr="00B10187" w:rsidRDefault="00B10187" w:rsidP="00B10187">
      <w:pPr>
        <w:pStyle w:val="ConsPlusNormal"/>
        <w:jc w:val="both"/>
        <w:rPr>
          <w:sz w:val="28"/>
          <w:szCs w:val="28"/>
        </w:rPr>
      </w:pPr>
      <w:r w:rsidRPr="00B10187">
        <w:rPr>
          <w:sz w:val="28"/>
          <w:szCs w:val="28"/>
        </w:rPr>
        <w:t>2022 год – 3220,0 тыс. руб.;</w:t>
      </w:r>
    </w:p>
    <w:p w:rsidR="00B10187" w:rsidRPr="00B10187" w:rsidRDefault="00B10187" w:rsidP="00B10187">
      <w:pPr>
        <w:pStyle w:val="ConsPlusNormal"/>
        <w:jc w:val="both"/>
        <w:rPr>
          <w:sz w:val="28"/>
          <w:szCs w:val="28"/>
        </w:rPr>
      </w:pPr>
      <w:r w:rsidRPr="00B10187">
        <w:rPr>
          <w:sz w:val="28"/>
          <w:szCs w:val="28"/>
        </w:rPr>
        <w:t>2023 год – 11593,9 тыс. руб.;</w:t>
      </w:r>
    </w:p>
    <w:p w:rsidR="00B10187" w:rsidRPr="00B10187" w:rsidRDefault="00B10187" w:rsidP="00B10187">
      <w:pPr>
        <w:pStyle w:val="ConsPlusNormal"/>
        <w:jc w:val="both"/>
        <w:rPr>
          <w:sz w:val="28"/>
          <w:szCs w:val="28"/>
        </w:rPr>
      </w:pPr>
      <w:r w:rsidRPr="00B10187">
        <w:rPr>
          <w:sz w:val="28"/>
          <w:szCs w:val="28"/>
        </w:rPr>
        <w:t>2024 год – 20900,0 тыс. руб.</w:t>
      </w:r>
    </w:p>
    <w:p w:rsidR="00B10187" w:rsidRPr="00B10187" w:rsidRDefault="00B10187" w:rsidP="00B10187">
      <w:pPr>
        <w:pStyle w:val="ConsPlusNormal"/>
        <w:jc w:val="both"/>
        <w:rPr>
          <w:sz w:val="28"/>
          <w:szCs w:val="28"/>
        </w:rPr>
      </w:pPr>
      <w:r w:rsidRPr="00B10187">
        <w:rPr>
          <w:sz w:val="28"/>
          <w:szCs w:val="28"/>
        </w:rPr>
        <w:t>Объем финансирования из средств областного бюджета составит 30000,0 тыс. руб., в том числе по годам:</w:t>
      </w:r>
    </w:p>
    <w:p w:rsidR="00B10187" w:rsidRPr="00B10187" w:rsidRDefault="00B10187" w:rsidP="00B10187">
      <w:pPr>
        <w:pStyle w:val="ConsPlusNormal"/>
        <w:jc w:val="both"/>
        <w:rPr>
          <w:sz w:val="28"/>
          <w:szCs w:val="28"/>
        </w:rPr>
      </w:pPr>
      <w:r w:rsidRPr="00B10187">
        <w:rPr>
          <w:sz w:val="28"/>
          <w:szCs w:val="28"/>
        </w:rPr>
        <w:t>2020 год – 0,0 тыс. руб.;</w:t>
      </w:r>
    </w:p>
    <w:p w:rsidR="00B10187" w:rsidRPr="00B10187" w:rsidRDefault="00B10187" w:rsidP="00B10187">
      <w:pPr>
        <w:pStyle w:val="ConsPlusNormal"/>
        <w:jc w:val="both"/>
        <w:rPr>
          <w:sz w:val="28"/>
          <w:szCs w:val="28"/>
        </w:rPr>
      </w:pPr>
      <w:r w:rsidRPr="00B10187">
        <w:rPr>
          <w:sz w:val="28"/>
          <w:szCs w:val="28"/>
        </w:rPr>
        <w:t>2021 год – 0,0 тыс. руб.;</w:t>
      </w:r>
    </w:p>
    <w:p w:rsidR="00B10187" w:rsidRPr="00B10187" w:rsidRDefault="00B10187" w:rsidP="00B10187">
      <w:pPr>
        <w:pStyle w:val="ConsPlusNormal"/>
        <w:jc w:val="both"/>
        <w:rPr>
          <w:sz w:val="28"/>
          <w:szCs w:val="28"/>
        </w:rPr>
      </w:pPr>
      <w:r w:rsidRPr="00B10187">
        <w:rPr>
          <w:sz w:val="28"/>
          <w:szCs w:val="28"/>
        </w:rPr>
        <w:t>2022 год –10000,0 тыс. руб.;</w:t>
      </w:r>
    </w:p>
    <w:p w:rsidR="00B10187" w:rsidRPr="00B10187" w:rsidRDefault="00B10187" w:rsidP="00B10187">
      <w:pPr>
        <w:pStyle w:val="ConsPlusNormal"/>
        <w:jc w:val="both"/>
        <w:rPr>
          <w:sz w:val="28"/>
          <w:szCs w:val="28"/>
        </w:rPr>
      </w:pPr>
      <w:r w:rsidRPr="00B10187">
        <w:rPr>
          <w:sz w:val="28"/>
          <w:szCs w:val="28"/>
        </w:rPr>
        <w:t>2023 год – 20000,0 тыс. руб.;</w:t>
      </w:r>
    </w:p>
    <w:p w:rsidR="00B10187" w:rsidRPr="00B10187" w:rsidRDefault="00B10187" w:rsidP="00B10187">
      <w:pPr>
        <w:pStyle w:val="ConsPlusNormal"/>
        <w:jc w:val="both"/>
        <w:rPr>
          <w:sz w:val="28"/>
          <w:szCs w:val="28"/>
        </w:rPr>
      </w:pPr>
      <w:r w:rsidRPr="00B10187">
        <w:rPr>
          <w:sz w:val="28"/>
          <w:szCs w:val="28"/>
        </w:rPr>
        <w:t>2024 год – 0,0 тыс. руб.</w:t>
      </w:r>
    </w:p>
    <w:p w:rsidR="003F55A8" w:rsidRPr="00B10187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Pr="00233846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Pr="00233846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Pr="00233846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  <w:sectPr w:rsidR="003F55A8" w:rsidSect="003F55A8">
          <w:headerReference w:type="default" r:id="rId8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502B5F" w:rsidRDefault="00502B5F" w:rsidP="00502B5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</w:t>
      </w:r>
    </w:p>
    <w:p w:rsidR="00502B5F" w:rsidRDefault="00502B5F" w:rsidP="00502B5F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</w:t>
      </w:r>
    </w:p>
    <w:p w:rsidR="00502B5F" w:rsidRDefault="00502B5F" w:rsidP="00502B5F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155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78"/>
        <w:gridCol w:w="3273"/>
        <w:gridCol w:w="1817"/>
        <w:gridCol w:w="703"/>
        <w:gridCol w:w="765"/>
        <w:gridCol w:w="1392"/>
        <w:gridCol w:w="1260"/>
        <w:gridCol w:w="1080"/>
        <w:gridCol w:w="1037"/>
        <w:gridCol w:w="1077"/>
        <w:gridCol w:w="1191"/>
        <w:gridCol w:w="1276"/>
      </w:tblGrid>
      <w:tr w:rsidR="00502B5F" w:rsidRPr="009552E9" w:rsidTr="00502B5F">
        <w:trPr>
          <w:trHeight w:val="510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№</w:t>
            </w:r>
          </w:p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Расходы (тыс. рублей), годы </w:t>
            </w:r>
          </w:p>
        </w:tc>
      </w:tr>
      <w:tr w:rsidR="00502B5F" w:rsidRPr="009552E9" w:rsidTr="00502B5F">
        <w:trPr>
          <w:trHeight w:val="405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ГРБС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РзПр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ЦСР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95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502B5F" w:rsidRPr="009552E9" w:rsidTr="00502B5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12</w:t>
            </w:r>
          </w:p>
        </w:tc>
      </w:tr>
      <w:tr w:rsidR="00502B5F" w:rsidRPr="009552E9" w:rsidTr="00502B5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Всего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B10187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70814,7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B10187" w:rsidP="00233846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233846">
              <w:rPr>
                <w:sz w:val="21"/>
                <w:szCs w:val="21"/>
              </w:rPr>
              <w:t>3</w:t>
            </w:r>
            <w:r w:rsidR="00502B5F" w:rsidRPr="00850F02">
              <w:rPr>
                <w:sz w:val="21"/>
                <w:szCs w:val="21"/>
              </w:rPr>
              <w:t>85,4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B10187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502B5F" w:rsidRPr="00850F02">
              <w:rPr>
                <w:sz w:val="21"/>
                <w:szCs w:val="21"/>
              </w:rPr>
              <w:t>3220,0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B10187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502B5F">
              <w:rPr>
                <w:sz w:val="21"/>
                <w:szCs w:val="21"/>
              </w:rPr>
              <w:t>1593,9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20900,0</w:t>
            </w:r>
          </w:p>
        </w:tc>
      </w:tr>
      <w:tr w:rsidR="00502B5F" w:rsidRPr="009552E9" w:rsidTr="00502B5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Приобретение резервных</w:t>
            </w:r>
            <w:r>
              <w:rPr>
                <w:sz w:val="21"/>
                <w:szCs w:val="21"/>
              </w:rPr>
              <w:t xml:space="preserve"> источников питания на </w:t>
            </w:r>
            <w:r w:rsidRPr="00850F02">
              <w:rPr>
                <w:sz w:val="21"/>
                <w:szCs w:val="21"/>
              </w:rPr>
              <w:t xml:space="preserve"> водозаборные сооружения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Отдел по управлению муниципальным имуществом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6620,0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520,0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6000,00</w:t>
            </w:r>
          </w:p>
        </w:tc>
      </w:tr>
      <w:tr w:rsidR="00502B5F" w:rsidRPr="009552E9" w:rsidTr="00502B5F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552E9" w:rsidTr="00502B5F">
        <w:trPr>
          <w:trHeight w:val="290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Участник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552E9" w:rsidTr="00502B5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</w:t>
            </w:r>
            <w:r>
              <w:rPr>
                <w:sz w:val="21"/>
                <w:szCs w:val="21"/>
              </w:rPr>
              <w:t>/</w:t>
            </w:r>
            <w:r w:rsidRPr="00850F02">
              <w:rPr>
                <w:sz w:val="21"/>
                <w:szCs w:val="21"/>
              </w:rPr>
              <w:t xml:space="preserve">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</w:t>
            </w:r>
            <w:r w:rsidRPr="00850F02">
              <w:rPr>
                <w:sz w:val="21"/>
                <w:szCs w:val="21"/>
              </w:rPr>
              <w:br/>
              <w:t xml:space="preserve">с. Птичник, с. Бирофельд, </w:t>
            </w:r>
          </w:p>
          <w:p w:rsidR="00502B5F" w:rsidRPr="00C11331" w:rsidRDefault="00502B5F" w:rsidP="00502B5F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с. Дубовое, с. Найфельд и модернизацию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 xml:space="preserve">с. Валдгейм, государственная экспертиза ПСД </w:t>
            </w:r>
            <w:r w:rsidRPr="00C11331">
              <w:rPr>
                <w:sz w:val="21"/>
                <w:szCs w:val="21"/>
              </w:rPr>
              <w:t xml:space="preserve">на реконструкцию водозаборных сооружений питьевого водоснабжения в с. Птичник Биробиджанского муниципального района </w:t>
            </w:r>
            <w:r w:rsidRPr="00C11331">
              <w:rPr>
                <w:sz w:val="21"/>
                <w:szCs w:val="21"/>
              </w:rPr>
              <w:lastRenderedPageBreak/>
              <w:t>Еврейской автономной области</w:t>
            </w:r>
            <w:r>
              <w:rPr>
                <w:sz w:val="21"/>
                <w:szCs w:val="21"/>
              </w:rPr>
              <w:t>,</w:t>
            </w:r>
          </w:p>
          <w:p w:rsidR="00502B5F" w:rsidRPr="00850F02" w:rsidRDefault="00502B5F" w:rsidP="00502B5F">
            <w:pPr>
              <w:rPr>
                <w:sz w:val="21"/>
                <w:szCs w:val="21"/>
              </w:rPr>
            </w:pPr>
            <w:r w:rsidRPr="00C11331">
              <w:rPr>
                <w:sz w:val="21"/>
                <w:szCs w:val="21"/>
              </w:rPr>
              <w:t>по реконструкции объектов водоснабжения в с. Валдгейм Биробиджанского муниципального района Еврейской автономной облас</w:t>
            </w:r>
            <w:r>
              <w:rPr>
                <w:sz w:val="21"/>
                <w:szCs w:val="21"/>
              </w:rPr>
              <w:t>ти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</w:t>
            </w:r>
            <w:r w:rsidRPr="00850F02">
              <w:rPr>
                <w:sz w:val="21"/>
                <w:szCs w:val="21"/>
              </w:rPr>
              <w:t>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552E9" w:rsidTr="00502B5F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23AE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502B5F">
              <w:rPr>
                <w:sz w:val="21"/>
                <w:szCs w:val="21"/>
              </w:rPr>
              <w:t>63,0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23AE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502B5F">
              <w:rPr>
                <w:sz w:val="21"/>
                <w:szCs w:val="21"/>
              </w:rPr>
              <w:t>63,</w:t>
            </w:r>
            <w:r w:rsidR="00502B5F" w:rsidRPr="00850F02">
              <w:rPr>
                <w:sz w:val="21"/>
                <w:szCs w:val="21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552E9" w:rsidTr="00502B5F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523AEF" w:rsidRPr="009552E9" w:rsidTr="00502B5F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552E9" w:rsidTr="00502B5F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 xml:space="preserve">3.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Модернизация водонапорных башен в с. Валдгейм, </w:t>
            </w:r>
            <w:r w:rsidRPr="00850F02">
              <w:rPr>
                <w:sz w:val="21"/>
                <w:szCs w:val="21"/>
              </w:rPr>
              <w:br/>
              <w:t>с. Бирофельд, с. Птичник</w:t>
            </w:r>
            <w:r>
              <w:rPr>
                <w:sz w:val="21"/>
                <w:szCs w:val="21"/>
              </w:rPr>
              <w:t>, Найфельд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231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24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</w:t>
            </w:r>
            <w:r>
              <w:rPr>
                <w:sz w:val="21"/>
                <w:szCs w:val="21"/>
              </w:rPr>
              <w:t>0</w:t>
            </w:r>
            <w:r w:rsidRPr="005C42A5"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23AEF" w:rsidRPr="005C42A5" w:rsidRDefault="00523AEF" w:rsidP="00523AEF">
            <w:pPr>
              <w:jc w:val="both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</w:t>
            </w:r>
            <w:r>
              <w:rPr>
                <w:sz w:val="21"/>
                <w:szCs w:val="21"/>
              </w:rPr>
              <w:t>монт/замена сетей водоснабжения</w:t>
            </w:r>
          </w:p>
          <w:p w:rsidR="00523AEF" w:rsidRPr="005C42A5" w:rsidRDefault="00523AEF" w:rsidP="00523AEF">
            <w:pPr>
              <w:jc w:val="both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18423,9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7423,9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10000,00</w:t>
            </w:r>
          </w:p>
        </w:tc>
      </w:tr>
      <w:tr w:rsidR="00523AE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C30AB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C30AB2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C30AB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C30AB2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C30AB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C30AB2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c>
          <w:tcPr>
            <w:tcW w:w="678" w:type="dxa"/>
            <w:tcBorders>
              <w:lef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c>
          <w:tcPr>
            <w:tcW w:w="678" w:type="dxa"/>
            <w:tcBorders>
              <w:lef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c>
          <w:tcPr>
            <w:tcW w:w="678" w:type="dxa"/>
            <w:tcBorders>
              <w:lef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Бурение скважины в с. Птичник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29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24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 xml:space="preserve">6.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23AEF" w:rsidRPr="00850F02" w:rsidRDefault="00523AEF" w:rsidP="00523AEF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523AEF" w:rsidRPr="00850F02" w:rsidRDefault="00523AEF" w:rsidP="00523AE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235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235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850F02">
              <w:rPr>
                <w:sz w:val="21"/>
                <w:szCs w:val="21"/>
              </w:rPr>
              <w:t>35,4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850F02">
              <w:rPr>
                <w:sz w:val="21"/>
                <w:szCs w:val="21"/>
              </w:rPr>
              <w:t>35,4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235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235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7.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9770,0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700,0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4170</w:t>
            </w:r>
            <w:r w:rsidRPr="00850F02">
              <w:rPr>
                <w:sz w:val="21"/>
                <w:szCs w:val="21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4900,00</w:t>
            </w:r>
          </w:p>
        </w:tc>
      </w:tr>
      <w:tr w:rsidR="00523AE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5C42A5">
              <w:rPr>
                <w:sz w:val="21"/>
                <w:szCs w:val="21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230,0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8.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Приобретение насосов, приобретение электроматериалов (запасных частей), </w:t>
            </w:r>
            <w:r>
              <w:rPr>
                <w:sz w:val="21"/>
                <w:szCs w:val="21"/>
              </w:rPr>
              <w:t xml:space="preserve">материалов для утепления труб, труб, </w:t>
            </w:r>
            <w:r w:rsidRPr="005C42A5">
              <w:rPr>
                <w:sz w:val="21"/>
                <w:szCs w:val="21"/>
              </w:rPr>
              <w:t>вентиляторов и т.д.</w:t>
            </w:r>
          </w:p>
          <w:p w:rsidR="00523AEF" w:rsidRPr="005C42A5" w:rsidRDefault="00523AEF" w:rsidP="00523AEF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215,4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5C42A5">
              <w:rPr>
                <w:sz w:val="21"/>
                <w:szCs w:val="21"/>
              </w:rPr>
              <w:t>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lastRenderedPageBreak/>
              <w:t>9.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</w:t>
            </w:r>
            <w:r w:rsidRPr="005C42A5">
              <w:rPr>
                <w:sz w:val="21"/>
                <w:szCs w:val="21"/>
                <w:lang w:val="en-US"/>
              </w:rPr>
              <w:t>G552430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187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147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10.</w:t>
            </w:r>
          </w:p>
        </w:tc>
        <w:tc>
          <w:tcPr>
            <w:tcW w:w="3273" w:type="dxa"/>
            <w:vMerge w:val="restart"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Ремонт электрических сетей, электросетевого хозяйства</w:t>
            </w:r>
            <w:r>
              <w:rPr>
                <w:sz w:val="21"/>
                <w:szCs w:val="21"/>
              </w:rPr>
              <w:t>, технологическое присоединение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Pr="005C42A5">
              <w:rPr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11.</w:t>
            </w:r>
          </w:p>
        </w:tc>
        <w:tc>
          <w:tcPr>
            <w:tcW w:w="3273" w:type="dxa"/>
            <w:vMerge w:val="restart"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30,5</w:t>
            </w:r>
            <w:r w:rsidRPr="005C42A5">
              <w:rPr>
                <w:sz w:val="21"/>
                <w:szCs w:val="21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319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12.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0600122600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705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lastRenderedPageBreak/>
              <w:t>13.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Установка электрического котла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>
              <w:rPr>
                <w:sz w:val="21"/>
                <w:szCs w:val="21"/>
              </w:rPr>
              <w:t>0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D862AE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D862AE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235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235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235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235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235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235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Ограждение водозаборных сооружений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>
              <w:rPr>
                <w:sz w:val="21"/>
                <w:szCs w:val="21"/>
              </w:rPr>
              <w:t>60</w:t>
            </w: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E64A6E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B10187">
        <w:trPr>
          <w:trHeight w:val="319"/>
        </w:trPr>
        <w:tc>
          <w:tcPr>
            <w:tcW w:w="678" w:type="dxa"/>
            <w:vMerge w:val="restart"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</w:p>
        </w:tc>
        <w:tc>
          <w:tcPr>
            <w:tcW w:w="327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B10187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>552430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D862AE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D862AE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523AEF" w:rsidRPr="009101BE" w:rsidTr="00B10187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3AEF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E123C7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E123C7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E123C7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E123C7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E123C7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E123C7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E64A6E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3AEF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E123C7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E123C7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E123C7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E123C7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E123C7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E123C7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E64A6E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Разработка локально-сметных расчетов, экспертных заключений, проектов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>
              <w:rPr>
                <w:sz w:val="21"/>
                <w:szCs w:val="21"/>
              </w:rPr>
              <w:t>95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E64A6E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A14B6C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5C42A5" w:rsidRDefault="00523AEF" w:rsidP="00523AE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075E10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D862AE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8D6748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8D6748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8D6748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075E10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B375C1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B375C1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B375C1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B375C1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B375C1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B375C1">
              <w:rPr>
                <w:sz w:val="21"/>
                <w:szCs w:val="21"/>
              </w:rPr>
              <w:t>0,00</w:t>
            </w:r>
          </w:p>
        </w:tc>
      </w:tr>
      <w:tr w:rsidR="00523AEF" w:rsidRPr="009101BE" w:rsidTr="00502B5F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B375C1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B375C1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B375C1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B375C1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B375C1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B375C1">
              <w:rPr>
                <w:sz w:val="21"/>
                <w:szCs w:val="21"/>
              </w:rPr>
              <w:t>0,00</w:t>
            </w:r>
          </w:p>
        </w:tc>
      </w:tr>
    </w:tbl>
    <w:p w:rsidR="00D91F7A" w:rsidRDefault="00D91F7A" w:rsidP="00502B5F">
      <w:pPr>
        <w:jc w:val="right"/>
        <w:rPr>
          <w:sz w:val="28"/>
          <w:szCs w:val="28"/>
        </w:rPr>
      </w:pPr>
    </w:p>
    <w:p w:rsidR="00D91F7A" w:rsidRDefault="00D91F7A" w:rsidP="00502B5F">
      <w:pPr>
        <w:jc w:val="right"/>
        <w:rPr>
          <w:sz w:val="28"/>
          <w:szCs w:val="28"/>
        </w:rPr>
      </w:pPr>
    </w:p>
    <w:p w:rsidR="00D91F7A" w:rsidRDefault="00D91F7A" w:rsidP="00502B5F">
      <w:pPr>
        <w:jc w:val="right"/>
        <w:rPr>
          <w:sz w:val="28"/>
          <w:szCs w:val="28"/>
        </w:rPr>
      </w:pPr>
    </w:p>
    <w:p w:rsidR="00D91F7A" w:rsidRDefault="00D91F7A" w:rsidP="00502B5F">
      <w:pPr>
        <w:jc w:val="right"/>
        <w:rPr>
          <w:sz w:val="28"/>
          <w:szCs w:val="28"/>
        </w:rPr>
      </w:pPr>
    </w:p>
    <w:p w:rsidR="00D91F7A" w:rsidRDefault="00D91F7A" w:rsidP="00502B5F">
      <w:pPr>
        <w:jc w:val="right"/>
        <w:rPr>
          <w:sz w:val="28"/>
          <w:szCs w:val="28"/>
        </w:rPr>
      </w:pPr>
    </w:p>
    <w:p w:rsidR="00D91F7A" w:rsidRDefault="00D91F7A" w:rsidP="00502B5F">
      <w:pPr>
        <w:jc w:val="right"/>
        <w:rPr>
          <w:sz w:val="28"/>
          <w:szCs w:val="28"/>
        </w:rPr>
      </w:pPr>
    </w:p>
    <w:p w:rsidR="00D91F7A" w:rsidRDefault="00D91F7A" w:rsidP="00502B5F">
      <w:pPr>
        <w:jc w:val="right"/>
        <w:rPr>
          <w:sz w:val="28"/>
          <w:szCs w:val="28"/>
        </w:rPr>
      </w:pPr>
    </w:p>
    <w:p w:rsidR="00D91F7A" w:rsidRDefault="00D91F7A" w:rsidP="00502B5F">
      <w:pPr>
        <w:jc w:val="right"/>
        <w:rPr>
          <w:sz w:val="28"/>
          <w:szCs w:val="28"/>
        </w:rPr>
      </w:pPr>
    </w:p>
    <w:p w:rsidR="00D91F7A" w:rsidRDefault="00D91F7A" w:rsidP="00502B5F">
      <w:pPr>
        <w:jc w:val="right"/>
        <w:rPr>
          <w:sz w:val="28"/>
          <w:szCs w:val="28"/>
        </w:rPr>
      </w:pPr>
    </w:p>
    <w:p w:rsidR="00D91F7A" w:rsidRDefault="00D91F7A" w:rsidP="00502B5F">
      <w:pPr>
        <w:jc w:val="right"/>
        <w:rPr>
          <w:sz w:val="28"/>
          <w:szCs w:val="28"/>
        </w:rPr>
      </w:pPr>
    </w:p>
    <w:p w:rsidR="00D91F7A" w:rsidRDefault="00D91F7A" w:rsidP="00502B5F">
      <w:pPr>
        <w:jc w:val="right"/>
        <w:rPr>
          <w:sz w:val="28"/>
          <w:szCs w:val="28"/>
        </w:rPr>
      </w:pPr>
    </w:p>
    <w:p w:rsidR="00D91F7A" w:rsidRDefault="00D91F7A" w:rsidP="00502B5F">
      <w:pPr>
        <w:jc w:val="right"/>
        <w:rPr>
          <w:sz w:val="28"/>
          <w:szCs w:val="28"/>
        </w:rPr>
      </w:pPr>
    </w:p>
    <w:p w:rsidR="00D91F7A" w:rsidRDefault="00D91F7A" w:rsidP="00502B5F">
      <w:pPr>
        <w:jc w:val="right"/>
        <w:rPr>
          <w:sz w:val="28"/>
          <w:szCs w:val="28"/>
        </w:rPr>
      </w:pPr>
    </w:p>
    <w:p w:rsidR="00D91F7A" w:rsidRDefault="00D91F7A" w:rsidP="00502B5F">
      <w:pPr>
        <w:jc w:val="right"/>
        <w:rPr>
          <w:sz w:val="28"/>
          <w:szCs w:val="28"/>
        </w:rPr>
      </w:pPr>
    </w:p>
    <w:p w:rsidR="00D91F7A" w:rsidRDefault="00D91F7A" w:rsidP="00502B5F">
      <w:pPr>
        <w:jc w:val="right"/>
        <w:rPr>
          <w:sz w:val="28"/>
          <w:szCs w:val="28"/>
        </w:rPr>
      </w:pPr>
    </w:p>
    <w:p w:rsidR="00D91F7A" w:rsidRDefault="00D91F7A" w:rsidP="00502B5F">
      <w:pPr>
        <w:jc w:val="right"/>
        <w:rPr>
          <w:sz w:val="28"/>
          <w:szCs w:val="28"/>
        </w:rPr>
      </w:pPr>
    </w:p>
    <w:p w:rsidR="00D91F7A" w:rsidRDefault="00D91F7A" w:rsidP="00502B5F">
      <w:pPr>
        <w:jc w:val="right"/>
        <w:rPr>
          <w:sz w:val="28"/>
          <w:szCs w:val="28"/>
        </w:rPr>
      </w:pPr>
    </w:p>
    <w:p w:rsidR="00D91F7A" w:rsidRDefault="00D91F7A" w:rsidP="00502B5F">
      <w:pPr>
        <w:jc w:val="right"/>
        <w:rPr>
          <w:sz w:val="28"/>
          <w:szCs w:val="28"/>
        </w:rPr>
      </w:pPr>
    </w:p>
    <w:p w:rsidR="00D91F7A" w:rsidRDefault="00D91F7A" w:rsidP="00502B5F">
      <w:pPr>
        <w:jc w:val="right"/>
        <w:rPr>
          <w:sz w:val="28"/>
          <w:szCs w:val="28"/>
        </w:rPr>
      </w:pPr>
    </w:p>
    <w:p w:rsidR="00D91F7A" w:rsidRDefault="00D91F7A" w:rsidP="00502B5F">
      <w:pPr>
        <w:jc w:val="right"/>
        <w:rPr>
          <w:sz w:val="28"/>
          <w:szCs w:val="28"/>
        </w:rPr>
      </w:pPr>
    </w:p>
    <w:p w:rsidR="00D91F7A" w:rsidRDefault="00D91F7A" w:rsidP="00502B5F">
      <w:pPr>
        <w:jc w:val="right"/>
        <w:rPr>
          <w:sz w:val="28"/>
          <w:szCs w:val="28"/>
        </w:rPr>
      </w:pPr>
    </w:p>
    <w:p w:rsidR="00D91F7A" w:rsidRDefault="00D91F7A" w:rsidP="00502B5F">
      <w:pPr>
        <w:jc w:val="right"/>
        <w:rPr>
          <w:sz w:val="28"/>
          <w:szCs w:val="28"/>
        </w:rPr>
      </w:pPr>
    </w:p>
    <w:p w:rsidR="00D91F7A" w:rsidRDefault="00D91F7A" w:rsidP="00502B5F">
      <w:pPr>
        <w:jc w:val="right"/>
        <w:rPr>
          <w:sz w:val="28"/>
          <w:szCs w:val="28"/>
        </w:rPr>
      </w:pPr>
    </w:p>
    <w:p w:rsidR="00D91F7A" w:rsidRDefault="00D91F7A" w:rsidP="00502B5F">
      <w:pPr>
        <w:jc w:val="right"/>
        <w:rPr>
          <w:sz w:val="28"/>
          <w:szCs w:val="28"/>
        </w:rPr>
      </w:pPr>
    </w:p>
    <w:p w:rsidR="00D91F7A" w:rsidRDefault="00D91F7A" w:rsidP="00502B5F">
      <w:pPr>
        <w:jc w:val="right"/>
        <w:rPr>
          <w:sz w:val="28"/>
          <w:szCs w:val="28"/>
        </w:rPr>
      </w:pPr>
    </w:p>
    <w:p w:rsidR="00502B5F" w:rsidRPr="009101BE" w:rsidRDefault="00502B5F" w:rsidP="00502B5F">
      <w:pPr>
        <w:jc w:val="right"/>
        <w:rPr>
          <w:sz w:val="28"/>
          <w:szCs w:val="28"/>
        </w:rPr>
      </w:pPr>
      <w:r w:rsidRPr="009101BE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5</w:t>
      </w:r>
      <w:r w:rsidRPr="009101BE">
        <w:rPr>
          <w:sz w:val="28"/>
          <w:szCs w:val="28"/>
        </w:rPr>
        <w:t xml:space="preserve"> </w:t>
      </w:r>
    </w:p>
    <w:p w:rsidR="00502B5F" w:rsidRPr="009101BE" w:rsidRDefault="00502B5F" w:rsidP="00502B5F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>Информация</w:t>
      </w:r>
    </w:p>
    <w:p w:rsidR="00502B5F" w:rsidRPr="009101BE" w:rsidRDefault="00502B5F" w:rsidP="00502B5F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 xml:space="preserve">о ресурсном обеспечении муниципальной программы </w:t>
      </w:r>
    </w:p>
    <w:p w:rsidR="00502B5F" w:rsidRPr="009101BE" w:rsidRDefault="00502B5F" w:rsidP="00502B5F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>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</w:t>
      </w:r>
    </w:p>
    <w:p w:rsidR="00502B5F" w:rsidRPr="009552E9" w:rsidRDefault="00502B5F" w:rsidP="00502B5F">
      <w:pPr>
        <w:tabs>
          <w:tab w:val="left" w:pos="9354"/>
        </w:tabs>
        <w:ind w:right="-6"/>
        <w:jc w:val="center"/>
        <w:rPr>
          <w:sz w:val="20"/>
          <w:szCs w:val="20"/>
        </w:rPr>
      </w:pPr>
      <w:r w:rsidRPr="009101BE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</w:t>
      </w:r>
      <w:r>
        <w:rPr>
          <w:sz w:val="28"/>
          <w:szCs w:val="28"/>
        </w:rPr>
        <w:t xml:space="preserve"> 2020</w:t>
      </w:r>
      <w:r w:rsidRPr="009101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9101BE">
        <w:rPr>
          <w:sz w:val="28"/>
          <w:szCs w:val="28"/>
        </w:rPr>
        <w:t xml:space="preserve"> годы»</w:t>
      </w:r>
    </w:p>
    <w:tbl>
      <w:tblPr>
        <w:tblW w:w="1571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49"/>
        <w:gridCol w:w="3060"/>
        <w:gridCol w:w="1559"/>
        <w:gridCol w:w="992"/>
        <w:gridCol w:w="850"/>
        <w:gridCol w:w="851"/>
        <w:gridCol w:w="1134"/>
        <w:gridCol w:w="1134"/>
        <w:gridCol w:w="1090"/>
        <w:gridCol w:w="1090"/>
        <w:gridCol w:w="1090"/>
        <w:gridCol w:w="1059"/>
        <w:gridCol w:w="1059"/>
      </w:tblGrid>
      <w:tr w:rsidR="00502B5F" w:rsidRPr="002F43E0" w:rsidTr="00502B5F">
        <w:trPr>
          <w:trHeight w:val="510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№</w:t>
            </w:r>
          </w:p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 п/п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Наименование муниципальной программы</w:t>
            </w:r>
            <w:r>
              <w:rPr>
                <w:sz w:val="21"/>
                <w:szCs w:val="21"/>
              </w:rPr>
              <w:t>, подпрограммы,</w:t>
            </w:r>
            <w:r w:rsidRPr="002F43E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Источники ресурсного обеспечения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6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Оценка расходов</w:t>
            </w:r>
            <w:r w:rsidRPr="002F43E0">
              <w:rPr>
                <w:sz w:val="21"/>
                <w:szCs w:val="21"/>
              </w:rPr>
              <w:t xml:space="preserve"> (тыс. рублей), годы</w:t>
            </w:r>
          </w:p>
        </w:tc>
      </w:tr>
      <w:tr w:rsidR="00502B5F" w:rsidRPr="002F43E0" w:rsidTr="00502B5F">
        <w:trPr>
          <w:trHeight w:val="4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РзПр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Всего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2024</w:t>
            </w:r>
          </w:p>
        </w:tc>
      </w:tr>
      <w:tr w:rsidR="00502B5F" w:rsidRPr="002F43E0" w:rsidTr="00502B5F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9</w:t>
            </w:r>
          </w:p>
        </w:tc>
      </w:tr>
      <w:tr w:rsidR="00502B5F" w:rsidRPr="002F43E0" w:rsidTr="00502B5F">
        <w:trPr>
          <w:trHeight w:val="191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F05AF1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70814,7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F05AF1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1A7311">
              <w:rPr>
                <w:sz w:val="21"/>
                <w:szCs w:val="21"/>
              </w:rPr>
              <w:t>3</w:t>
            </w:r>
            <w:r w:rsidR="00502B5F" w:rsidRPr="00850F02">
              <w:rPr>
                <w:sz w:val="21"/>
                <w:szCs w:val="21"/>
              </w:rPr>
              <w:t>85,4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F05AF1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502B5F" w:rsidRPr="00850F02">
              <w:rPr>
                <w:sz w:val="21"/>
                <w:szCs w:val="21"/>
              </w:rPr>
              <w:t>3220,0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850F02" w:rsidRDefault="00F05AF1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502B5F">
              <w:rPr>
                <w:sz w:val="21"/>
                <w:szCs w:val="21"/>
              </w:rPr>
              <w:t>1593,9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20900,0</w:t>
            </w:r>
          </w:p>
        </w:tc>
      </w:tr>
      <w:tr w:rsidR="00502B5F" w:rsidRPr="002F43E0" w:rsidTr="00502B5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Приобретение резервных источников питания на водозаборные сооружения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520,0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6000,00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2.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C11331" w:rsidRDefault="00502B5F" w:rsidP="00502B5F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с. Птичник,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Бирофельд, с. Дубовое,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 xml:space="preserve"> с. Найфельд и </w:t>
            </w:r>
            <w:r>
              <w:rPr>
                <w:sz w:val="21"/>
                <w:szCs w:val="21"/>
              </w:rPr>
              <w:t>м</w:t>
            </w:r>
            <w:r w:rsidRPr="00850F02">
              <w:rPr>
                <w:sz w:val="21"/>
                <w:szCs w:val="21"/>
              </w:rPr>
              <w:t>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 xml:space="preserve">с. Валдгейм, государственная экспертиза ПСД </w:t>
            </w:r>
            <w:r w:rsidRPr="00C11331">
              <w:rPr>
                <w:sz w:val="21"/>
                <w:szCs w:val="21"/>
              </w:rPr>
              <w:t xml:space="preserve">на </w:t>
            </w:r>
            <w:r w:rsidRPr="00C11331">
              <w:rPr>
                <w:sz w:val="21"/>
                <w:szCs w:val="21"/>
              </w:rPr>
              <w:lastRenderedPageBreak/>
              <w:t>реконструкцию водозаборных сооружений питьевого водоснабжения в с. Птичник Биробиджанского муниципального района Еврейской автономной области</w:t>
            </w:r>
            <w:r>
              <w:rPr>
                <w:sz w:val="21"/>
                <w:szCs w:val="21"/>
              </w:rPr>
              <w:t>,</w:t>
            </w:r>
          </w:p>
          <w:p w:rsidR="00502B5F" w:rsidRPr="002F43E0" w:rsidRDefault="00502B5F" w:rsidP="00502B5F">
            <w:pPr>
              <w:rPr>
                <w:sz w:val="21"/>
                <w:szCs w:val="21"/>
              </w:rPr>
            </w:pPr>
            <w:r w:rsidRPr="00C11331">
              <w:rPr>
                <w:sz w:val="21"/>
                <w:szCs w:val="21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lastRenderedPageBreak/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763,0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763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A400D3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Default="00523AEF" w:rsidP="00523AEF">
            <w:pPr>
              <w:jc w:val="center"/>
            </w:pPr>
            <w:r w:rsidRPr="00A400D3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Default="00523AEF" w:rsidP="00523AEF">
            <w:pPr>
              <w:jc w:val="center"/>
            </w:pPr>
            <w:r w:rsidRPr="00A400D3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Внебюджетные </w:t>
            </w:r>
            <w:r w:rsidRPr="00247214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lastRenderedPageBreak/>
              <w:t xml:space="preserve">3.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Модернизация водонапорных башен в </w:t>
            </w:r>
            <w:r w:rsidRPr="002F43E0">
              <w:rPr>
                <w:sz w:val="21"/>
                <w:szCs w:val="21"/>
              </w:rPr>
              <w:br/>
              <w:t xml:space="preserve">с. Валдгейм, с. Бирофельд, </w:t>
            </w:r>
            <w:r>
              <w:rPr>
                <w:sz w:val="21"/>
                <w:szCs w:val="21"/>
              </w:rPr>
              <w:br/>
            </w:r>
            <w:r w:rsidRPr="002F43E0">
              <w:rPr>
                <w:sz w:val="21"/>
                <w:szCs w:val="21"/>
              </w:rPr>
              <w:t>с. Птичник</w:t>
            </w:r>
            <w:r>
              <w:rPr>
                <w:sz w:val="21"/>
                <w:szCs w:val="21"/>
              </w:rPr>
              <w:t>, с. Найфельд</w:t>
            </w:r>
          </w:p>
          <w:p w:rsidR="00523AEF" w:rsidRPr="002F43E0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26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279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Ремонт/замена </w:t>
            </w:r>
            <w:r w:rsidRPr="00850F02">
              <w:rPr>
                <w:sz w:val="21"/>
                <w:szCs w:val="21"/>
              </w:rPr>
              <w:t xml:space="preserve">сетей водоснабжения </w:t>
            </w:r>
          </w:p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18423,9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7423,9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10000,0</w:t>
            </w:r>
          </w:p>
        </w:tc>
      </w:tr>
      <w:tr w:rsidR="00523AEF" w:rsidRPr="002F43E0" w:rsidTr="00E64A6E">
        <w:trPr>
          <w:trHeight w:val="58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  <w:p w:rsidR="00523AEF" w:rsidRPr="00850F02" w:rsidRDefault="00523AEF" w:rsidP="00523AEF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  <w:p w:rsidR="00523AEF" w:rsidRPr="00850F02" w:rsidRDefault="00523AEF" w:rsidP="00523AEF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850F02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24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30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both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Бурение скважины в </w:t>
            </w:r>
            <w:r>
              <w:rPr>
                <w:sz w:val="21"/>
                <w:szCs w:val="21"/>
              </w:rPr>
              <w:br/>
            </w:r>
            <w:r w:rsidRPr="002F43E0">
              <w:rPr>
                <w:sz w:val="21"/>
                <w:szCs w:val="21"/>
              </w:rPr>
              <w:t>с. Птичник</w:t>
            </w:r>
          </w:p>
          <w:p w:rsidR="00523AEF" w:rsidRPr="002F43E0" w:rsidRDefault="00523AEF" w:rsidP="00523AE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207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29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Внебюджетные </w:t>
            </w:r>
            <w:r w:rsidRPr="00247214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lastRenderedPageBreak/>
              <w:t xml:space="preserve">6.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both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251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31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9770,0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4170,</w:t>
            </w:r>
            <w:r w:rsidRPr="002F43E0"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4900,00</w:t>
            </w:r>
          </w:p>
        </w:tc>
      </w:tr>
      <w:tr w:rsidR="00523AE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3</w:t>
            </w: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292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12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8.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Приобретение насосов</w:t>
            </w:r>
            <w:r>
              <w:rPr>
                <w:sz w:val="21"/>
                <w:szCs w:val="21"/>
              </w:rPr>
              <w:t>, приобретение электроматериалов (запасных частей),  материалов для утепления труб, вентиляторов и т.д.</w:t>
            </w:r>
          </w:p>
          <w:p w:rsidR="00523AEF" w:rsidRPr="00850F02" w:rsidRDefault="00523AEF" w:rsidP="00523AEF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5C42A5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3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1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AF70AD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>552430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10.</w:t>
            </w:r>
          </w:p>
        </w:tc>
        <w:tc>
          <w:tcPr>
            <w:tcW w:w="3060" w:type="dxa"/>
            <w:vMerge w:val="restart"/>
            <w:tcBorders>
              <w:left w:val="single" w:sz="4" w:space="0" w:color="000000"/>
            </w:tcBorders>
          </w:tcPr>
          <w:p w:rsidR="00523AEF" w:rsidRPr="00850F02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Ремонт электрических сетей, электросетевого хозяйства, технологическое присоединение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80,50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30,50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0600122600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электрического котла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105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Ограждение водозаборных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E64A6E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F05AF1">
        <w:trPr>
          <w:trHeight w:val="105"/>
        </w:trPr>
        <w:tc>
          <w:tcPr>
            <w:tcW w:w="749" w:type="dxa"/>
            <w:vMerge w:val="restart"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</w:p>
        </w:tc>
        <w:tc>
          <w:tcPr>
            <w:tcW w:w="3060" w:type="dxa"/>
            <w:vMerge w:val="restart"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414AC8" w:rsidRDefault="00523AEF" w:rsidP="00523AEF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414AC8" w:rsidRDefault="00523AEF" w:rsidP="00523AEF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D91F7A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414AC8" w:rsidRDefault="00523AEF" w:rsidP="00523AEF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414AC8" w:rsidRDefault="00523AEF" w:rsidP="00523AEF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D91F7A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</w:t>
            </w:r>
            <w:r>
              <w:rPr>
                <w:sz w:val="21"/>
                <w:szCs w:val="21"/>
                <w:lang w:val="en-US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414AC8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523AEF" w:rsidRPr="002F43E0" w:rsidTr="00F05AF1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D91F7A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D91F7A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D91F7A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G552430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D91F7A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30000,0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523AEF" w:rsidRPr="002F43E0" w:rsidTr="00F05AF1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CE3932">
              <w:rPr>
                <w:sz w:val="21"/>
                <w:szCs w:val="21"/>
                <w:lang w:val="en-US"/>
              </w:rPr>
              <w:t>0,0</w:t>
            </w:r>
            <w:r w:rsidRPr="00CE3932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CE3932">
              <w:rPr>
                <w:sz w:val="21"/>
                <w:szCs w:val="21"/>
                <w:lang w:val="en-US"/>
              </w:rPr>
              <w:t>0,0</w:t>
            </w:r>
            <w:r w:rsidRPr="00CE3932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CE3932">
              <w:rPr>
                <w:sz w:val="21"/>
                <w:szCs w:val="21"/>
                <w:lang w:val="en-US"/>
              </w:rPr>
              <w:t>0,0</w:t>
            </w:r>
            <w:r w:rsidRPr="00CE3932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CE3932">
              <w:rPr>
                <w:sz w:val="21"/>
                <w:szCs w:val="21"/>
                <w:lang w:val="en-US"/>
              </w:rPr>
              <w:t>0,0</w:t>
            </w:r>
            <w:r w:rsidRPr="00CE3932"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CE3932">
              <w:rPr>
                <w:sz w:val="21"/>
                <w:szCs w:val="21"/>
                <w:lang w:val="en-US"/>
              </w:rPr>
              <w:t>0,0</w:t>
            </w:r>
            <w:r w:rsidRPr="00CE3932"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Default="00523AEF" w:rsidP="00523AEF">
            <w:pPr>
              <w:jc w:val="center"/>
            </w:pPr>
            <w:r w:rsidRPr="00CE3932">
              <w:rPr>
                <w:sz w:val="21"/>
                <w:szCs w:val="21"/>
                <w:lang w:val="en-US"/>
              </w:rPr>
              <w:t>0,0</w:t>
            </w:r>
            <w:r w:rsidRPr="00CE3932">
              <w:rPr>
                <w:sz w:val="21"/>
                <w:szCs w:val="21"/>
              </w:rPr>
              <w:t>0</w:t>
            </w:r>
          </w:p>
        </w:tc>
      </w:tr>
      <w:tr w:rsidR="00523AEF" w:rsidRPr="002F43E0" w:rsidTr="00E64A6E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CE3932">
              <w:rPr>
                <w:sz w:val="21"/>
                <w:szCs w:val="21"/>
                <w:lang w:val="en-US"/>
              </w:rPr>
              <w:t>0,0</w:t>
            </w:r>
            <w:r w:rsidRPr="00CE3932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CE3932">
              <w:rPr>
                <w:sz w:val="21"/>
                <w:szCs w:val="21"/>
                <w:lang w:val="en-US"/>
              </w:rPr>
              <w:t>0,0</w:t>
            </w:r>
            <w:r w:rsidRPr="00CE3932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CE3932">
              <w:rPr>
                <w:sz w:val="21"/>
                <w:szCs w:val="21"/>
                <w:lang w:val="en-US"/>
              </w:rPr>
              <w:t>0,0</w:t>
            </w:r>
            <w:r w:rsidRPr="00CE3932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CE3932">
              <w:rPr>
                <w:sz w:val="21"/>
                <w:szCs w:val="21"/>
                <w:lang w:val="en-US"/>
              </w:rPr>
              <w:t>0,0</w:t>
            </w:r>
            <w:r w:rsidRPr="00CE3932"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CE3932">
              <w:rPr>
                <w:sz w:val="21"/>
                <w:szCs w:val="21"/>
                <w:lang w:val="en-US"/>
              </w:rPr>
              <w:t>0,0</w:t>
            </w:r>
            <w:r w:rsidRPr="00CE3932"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Default="00523AEF" w:rsidP="00523AEF">
            <w:pPr>
              <w:jc w:val="center"/>
            </w:pPr>
            <w:r w:rsidRPr="00CE3932">
              <w:rPr>
                <w:sz w:val="21"/>
                <w:szCs w:val="21"/>
                <w:lang w:val="en-US"/>
              </w:rPr>
              <w:t>0,0</w:t>
            </w:r>
            <w:r w:rsidRPr="00CE3932">
              <w:rPr>
                <w:sz w:val="21"/>
                <w:szCs w:val="21"/>
              </w:rPr>
              <w:t>0</w:t>
            </w:r>
          </w:p>
        </w:tc>
      </w:tr>
      <w:tr w:rsidR="00523AEF" w:rsidRPr="002F43E0" w:rsidTr="00E64A6E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Разработка локально-сметных расчетов, экспертных заключений,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  <w:r w:rsidRPr="002F43E0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E64A6E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E64A6E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A14B6C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1A7311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523AEF" w:rsidRPr="002F43E0" w:rsidTr="001A7311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Default="00523AEF" w:rsidP="00523AEF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1A7311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Default="00523AEF" w:rsidP="00523AEF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</w:tr>
      <w:tr w:rsidR="00523AEF" w:rsidRPr="002F43E0" w:rsidTr="00502B5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23AEF" w:rsidRPr="002F43E0" w:rsidRDefault="00523AEF" w:rsidP="00523AE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3AEF" w:rsidRPr="00247214" w:rsidRDefault="00523AEF" w:rsidP="00523AE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Pr="002F43E0" w:rsidRDefault="00523AEF" w:rsidP="00523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AEF" w:rsidRDefault="00523AEF" w:rsidP="00523AEF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AEF" w:rsidRDefault="00523AEF" w:rsidP="00523AEF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</w:tr>
    </w:tbl>
    <w:p w:rsidR="00502B5F" w:rsidRPr="00BF295E" w:rsidRDefault="00502B5F" w:rsidP="00502B5F">
      <w:pPr>
        <w:tabs>
          <w:tab w:val="left" w:pos="9354"/>
        </w:tabs>
        <w:ind w:left="709" w:right="-6"/>
        <w:jc w:val="both"/>
        <w:rPr>
          <w:sz w:val="28"/>
          <w:szCs w:val="28"/>
        </w:rPr>
      </w:pPr>
    </w:p>
    <w:p w:rsidR="00C9196C" w:rsidRPr="00BF295E" w:rsidRDefault="00C9196C" w:rsidP="00C9196C">
      <w:pPr>
        <w:tabs>
          <w:tab w:val="left" w:pos="9354"/>
        </w:tabs>
        <w:ind w:left="709" w:right="-6"/>
        <w:jc w:val="both"/>
        <w:rPr>
          <w:sz w:val="28"/>
          <w:szCs w:val="28"/>
        </w:rPr>
      </w:pPr>
    </w:p>
    <w:p w:rsidR="003F55A8" w:rsidRDefault="003F55A8">
      <w:pPr>
        <w:rPr>
          <w:sz w:val="28"/>
          <w:szCs w:val="28"/>
        </w:rPr>
        <w:sectPr w:rsidR="003F55A8" w:rsidSect="003F55A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81AD0" w:rsidRDefault="00181AD0" w:rsidP="00181AD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6</w:t>
      </w:r>
    </w:p>
    <w:p w:rsidR="00181AD0" w:rsidRDefault="00181AD0" w:rsidP="00181AD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181AD0" w:rsidRDefault="00181AD0" w:rsidP="00181AD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 муниципальной программы муниципального образования «Биробиджанский муниципальный район»</w:t>
      </w:r>
    </w:p>
    <w:p w:rsidR="00181AD0" w:rsidRDefault="00181AD0" w:rsidP="00181AD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Еврейской автономной области по направлениям расходов </w:t>
      </w:r>
    </w:p>
    <w:p w:rsidR="00181AD0" w:rsidRDefault="00181AD0" w:rsidP="00181AD0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1346"/>
        <w:gridCol w:w="1343"/>
        <w:gridCol w:w="1343"/>
        <w:gridCol w:w="1343"/>
        <w:gridCol w:w="1343"/>
        <w:gridCol w:w="1344"/>
      </w:tblGrid>
      <w:tr w:rsidR="00181AD0" w:rsidRPr="00C04C69" w:rsidTr="008831B0">
        <w:tc>
          <w:tcPr>
            <w:tcW w:w="1508" w:type="dxa"/>
            <w:vMerge w:val="restart"/>
          </w:tcPr>
          <w:p w:rsidR="00181AD0" w:rsidRPr="00C04C69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C04C69">
              <w:t>Источники и направления расходов</w:t>
            </w:r>
          </w:p>
        </w:tc>
        <w:tc>
          <w:tcPr>
            <w:tcW w:w="8062" w:type="dxa"/>
            <w:gridSpan w:val="6"/>
          </w:tcPr>
          <w:p w:rsidR="00181AD0" w:rsidRPr="00C04C69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C04C69">
              <w:t>Расходы (тыс. рублей), годы</w:t>
            </w:r>
          </w:p>
        </w:tc>
      </w:tr>
      <w:tr w:rsidR="00181AD0" w:rsidRPr="00C04C69" w:rsidTr="008831B0">
        <w:tc>
          <w:tcPr>
            <w:tcW w:w="1508" w:type="dxa"/>
            <w:vMerge/>
          </w:tcPr>
          <w:p w:rsidR="00181AD0" w:rsidRPr="00C04C69" w:rsidRDefault="00181AD0" w:rsidP="008831B0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6" w:type="dxa"/>
            <w:vMerge w:val="restart"/>
          </w:tcPr>
          <w:p w:rsidR="00181AD0" w:rsidRPr="00C04C69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C04C69">
              <w:t>Всего</w:t>
            </w:r>
          </w:p>
        </w:tc>
        <w:tc>
          <w:tcPr>
            <w:tcW w:w="6716" w:type="dxa"/>
            <w:gridSpan w:val="5"/>
          </w:tcPr>
          <w:p w:rsidR="00181AD0" w:rsidRPr="00C04C69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C04C69">
              <w:t>В том числе по годам</w:t>
            </w:r>
          </w:p>
        </w:tc>
      </w:tr>
      <w:tr w:rsidR="00181AD0" w:rsidRPr="00C04C69" w:rsidTr="008831B0">
        <w:tc>
          <w:tcPr>
            <w:tcW w:w="1508" w:type="dxa"/>
            <w:vMerge/>
          </w:tcPr>
          <w:p w:rsidR="00181AD0" w:rsidRPr="00C04C69" w:rsidRDefault="00181AD0" w:rsidP="008831B0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6" w:type="dxa"/>
            <w:vMerge/>
          </w:tcPr>
          <w:p w:rsidR="00181AD0" w:rsidRPr="00C04C69" w:rsidRDefault="00181AD0" w:rsidP="008831B0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3" w:type="dxa"/>
          </w:tcPr>
          <w:p w:rsidR="00181AD0" w:rsidRPr="00C04C69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C04C69">
              <w:t>2020</w:t>
            </w:r>
          </w:p>
        </w:tc>
        <w:tc>
          <w:tcPr>
            <w:tcW w:w="1343" w:type="dxa"/>
          </w:tcPr>
          <w:p w:rsidR="00181AD0" w:rsidRPr="00C04C69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C04C69">
              <w:t>2021</w:t>
            </w:r>
          </w:p>
        </w:tc>
        <w:tc>
          <w:tcPr>
            <w:tcW w:w="1343" w:type="dxa"/>
          </w:tcPr>
          <w:p w:rsidR="00181AD0" w:rsidRPr="00C04C69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C04C69">
              <w:t>2022</w:t>
            </w:r>
          </w:p>
        </w:tc>
        <w:tc>
          <w:tcPr>
            <w:tcW w:w="1343" w:type="dxa"/>
          </w:tcPr>
          <w:p w:rsidR="00181AD0" w:rsidRPr="00C04C69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C04C69">
              <w:t>2023</w:t>
            </w:r>
          </w:p>
        </w:tc>
        <w:tc>
          <w:tcPr>
            <w:tcW w:w="1344" w:type="dxa"/>
          </w:tcPr>
          <w:p w:rsidR="00181AD0" w:rsidRPr="00C04C69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C04C69">
              <w:t>2024</w:t>
            </w:r>
          </w:p>
        </w:tc>
      </w:tr>
      <w:tr w:rsidR="00181AD0" w:rsidRPr="00476A6F" w:rsidTr="008831B0">
        <w:tc>
          <w:tcPr>
            <w:tcW w:w="1508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6</w:t>
            </w:r>
          </w:p>
        </w:tc>
        <w:tc>
          <w:tcPr>
            <w:tcW w:w="1344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7</w:t>
            </w:r>
          </w:p>
        </w:tc>
      </w:tr>
      <w:tr w:rsidR="00181AD0" w:rsidRPr="00476A6F" w:rsidTr="008831B0">
        <w:tc>
          <w:tcPr>
            <w:tcW w:w="9570" w:type="dxa"/>
            <w:gridSpan w:val="7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  <w:rPr>
                <w:sz w:val="28"/>
                <w:szCs w:val="28"/>
              </w:rPr>
            </w:pPr>
            <w:r w:rsidRPr="00476A6F">
              <w:rPr>
                <w:sz w:val="22"/>
                <w:szCs w:val="22"/>
              </w:rPr>
              <w:t xml:space="preserve">ВСЕГО </w:t>
            </w:r>
          </w:p>
        </w:tc>
      </w:tr>
      <w:tr w:rsidR="00181AD0" w:rsidTr="008831B0">
        <w:tc>
          <w:tcPr>
            <w:tcW w:w="1508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70814,7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2</w:t>
            </w:r>
            <w:r w:rsidRPr="00476A6F">
              <w:rPr>
                <w:sz w:val="22"/>
                <w:szCs w:val="22"/>
              </w:rPr>
              <w:t>715,4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2385,4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13220,0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31593,9</w:t>
            </w:r>
          </w:p>
        </w:tc>
        <w:tc>
          <w:tcPr>
            <w:tcW w:w="1344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20900,0</w:t>
            </w:r>
          </w:p>
        </w:tc>
      </w:tr>
      <w:tr w:rsidR="00181AD0" w:rsidTr="008831B0">
        <w:tc>
          <w:tcPr>
            <w:tcW w:w="1508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181AD0" w:rsidTr="008831B0">
        <w:tc>
          <w:tcPr>
            <w:tcW w:w="1508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181AD0" w:rsidTr="008831B0">
        <w:tc>
          <w:tcPr>
            <w:tcW w:w="1508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181AD0" w:rsidRPr="00476A6F" w:rsidTr="008831B0">
        <w:tc>
          <w:tcPr>
            <w:tcW w:w="9570" w:type="dxa"/>
            <w:gridSpan w:val="7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КАПИТАЛЬНЫЕ ВЛОЖЕНИЯ </w:t>
            </w:r>
          </w:p>
        </w:tc>
      </w:tr>
      <w:tr w:rsidR="00181AD0" w:rsidTr="008831B0">
        <w:tc>
          <w:tcPr>
            <w:tcW w:w="1508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36909,7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>
              <w:rPr>
                <w:sz w:val="22"/>
                <w:szCs w:val="22"/>
              </w:rPr>
              <w:t>1630,4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>
              <w:rPr>
                <w:sz w:val="22"/>
                <w:szCs w:val="22"/>
              </w:rPr>
              <w:t>565,4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>
              <w:rPr>
                <w:sz w:val="22"/>
                <w:szCs w:val="22"/>
              </w:rPr>
              <w:t>2220</w:t>
            </w:r>
            <w:r w:rsidRPr="00476A6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>
              <w:rPr>
                <w:sz w:val="22"/>
                <w:szCs w:val="22"/>
              </w:rPr>
              <w:t>11593,9</w:t>
            </w:r>
          </w:p>
        </w:tc>
        <w:tc>
          <w:tcPr>
            <w:tcW w:w="1344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20900,0</w:t>
            </w:r>
          </w:p>
        </w:tc>
      </w:tr>
      <w:tr w:rsidR="00181AD0" w:rsidTr="008831B0">
        <w:tc>
          <w:tcPr>
            <w:tcW w:w="1508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30000,0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>
              <w:rPr>
                <w:sz w:val="22"/>
                <w:szCs w:val="22"/>
              </w:rPr>
              <w:t>1000</w:t>
            </w: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>
              <w:rPr>
                <w:sz w:val="22"/>
                <w:szCs w:val="22"/>
              </w:rPr>
              <w:t>2000</w:t>
            </w: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181AD0" w:rsidTr="008831B0">
        <w:tc>
          <w:tcPr>
            <w:tcW w:w="1508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181AD0" w:rsidTr="008831B0">
        <w:tc>
          <w:tcPr>
            <w:tcW w:w="1508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181AD0" w:rsidRPr="00476A6F" w:rsidTr="008831B0">
        <w:tc>
          <w:tcPr>
            <w:tcW w:w="9570" w:type="dxa"/>
            <w:gridSpan w:val="7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НИОКР </w:t>
            </w:r>
          </w:p>
        </w:tc>
      </w:tr>
      <w:tr w:rsidR="00181AD0" w:rsidTr="008831B0">
        <w:tc>
          <w:tcPr>
            <w:tcW w:w="1508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181AD0" w:rsidTr="008831B0">
        <w:tc>
          <w:tcPr>
            <w:tcW w:w="1508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181AD0" w:rsidTr="008831B0">
        <w:tc>
          <w:tcPr>
            <w:tcW w:w="1508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181AD0" w:rsidTr="008831B0">
        <w:tc>
          <w:tcPr>
            <w:tcW w:w="1508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181AD0" w:rsidRPr="00476A6F" w:rsidTr="008831B0">
        <w:tc>
          <w:tcPr>
            <w:tcW w:w="9570" w:type="dxa"/>
            <w:gridSpan w:val="7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ПРОЧИЕ РАСХОДЫ </w:t>
            </w:r>
          </w:p>
        </w:tc>
      </w:tr>
      <w:tr w:rsidR="00181AD0" w:rsidTr="008831B0">
        <w:tc>
          <w:tcPr>
            <w:tcW w:w="1508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3905,0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1085</w:t>
            </w:r>
            <w:r w:rsidRPr="00476A6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1820,0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476A6F">
              <w:rPr>
                <w:sz w:val="22"/>
                <w:szCs w:val="22"/>
              </w:rPr>
              <w:t>000,0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181AD0" w:rsidTr="008831B0">
        <w:tc>
          <w:tcPr>
            <w:tcW w:w="1508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181AD0" w:rsidTr="008831B0">
        <w:tc>
          <w:tcPr>
            <w:tcW w:w="1508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181AD0" w:rsidTr="008831B0">
        <w:tc>
          <w:tcPr>
            <w:tcW w:w="1508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181AD0" w:rsidRPr="00476A6F" w:rsidRDefault="00181AD0" w:rsidP="008831B0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181AD0" w:rsidRPr="00476A6F" w:rsidRDefault="00181AD0" w:rsidP="008831B0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».</w:t>
            </w:r>
          </w:p>
        </w:tc>
      </w:tr>
    </w:tbl>
    <w:p w:rsidR="00181AD0" w:rsidRDefault="00181AD0" w:rsidP="00181AD0">
      <w:pPr>
        <w:tabs>
          <w:tab w:val="left" w:pos="9354"/>
        </w:tabs>
        <w:ind w:right="-6"/>
        <w:jc w:val="center"/>
        <w:rPr>
          <w:sz w:val="28"/>
          <w:szCs w:val="28"/>
        </w:rPr>
      </w:pPr>
    </w:p>
    <w:p w:rsidR="00181AD0" w:rsidRDefault="00181AD0" w:rsidP="00181AD0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181AD0" w:rsidRDefault="00181AD0" w:rsidP="00181AD0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181AD0" w:rsidRDefault="00181AD0" w:rsidP="00181AD0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181AD0" w:rsidRDefault="00181AD0" w:rsidP="00181AD0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181AD0" w:rsidRDefault="00181AD0" w:rsidP="00181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опубликовать в средствах массовой информации.</w:t>
      </w:r>
    </w:p>
    <w:p w:rsidR="00181AD0" w:rsidRDefault="00181AD0" w:rsidP="00181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его официального опубликования.  </w:t>
      </w:r>
    </w:p>
    <w:p w:rsidR="00181AD0" w:rsidRDefault="00181AD0" w:rsidP="00181AD0">
      <w:pPr>
        <w:ind w:firstLine="709"/>
        <w:jc w:val="both"/>
        <w:rPr>
          <w:sz w:val="28"/>
          <w:szCs w:val="28"/>
        </w:rPr>
      </w:pPr>
    </w:p>
    <w:p w:rsidR="00181AD0" w:rsidRDefault="00181AD0" w:rsidP="00181AD0">
      <w:pPr>
        <w:ind w:firstLine="709"/>
        <w:jc w:val="both"/>
        <w:rPr>
          <w:sz w:val="28"/>
          <w:szCs w:val="28"/>
        </w:rPr>
      </w:pPr>
    </w:p>
    <w:p w:rsidR="00181AD0" w:rsidRDefault="00181AD0" w:rsidP="00181AD0">
      <w:pPr>
        <w:ind w:firstLine="709"/>
        <w:jc w:val="both"/>
        <w:rPr>
          <w:sz w:val="28"/>
          <w:szCs w:val="28"/>
        </w:rPr>
      </w:pPr>
    </w:p>
    <w:p w:rsidR="00181AD0" w:rsidRDefault="00181AD0" w:rsidP="00181AD0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181AD0" w:rsidRDefault="00181AD0" w:rsidP="00181AD0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9419FF">
        <w:rPr>
          <w:sz w:val="28"/>
          <w:szCs w:val="28"/>
        </w:rPr>
        <w:t>администрации</w:t>
      </w:r>
    </w:p>
    <w:p w:rsidR="00181AD0" w:rsidRPr="009419FF" w:rsidRDefault="00181AD0" w:rsidP="00181AD0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9419FF">
        <w:rPr>
          <w:sz w:val="28"/>
          <w:szCs w:val="28"/>
        </w:rPr>
        <w:t xml:space="preserve">района     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</w:t>
      </w:r>
      <w:bookmarkStart w:id="0" w:name="_GoBack"/>
      <w:bookmarkEnd w:id="0"/>
      <w:r>
        <w:rPr>
          <w:sz w:val="28"/>
          <w:szCs w:val="28"/>
        </w:rPr>
        <w:t xml:space="preserve">                  Е.Н. Бобровская</w:t>
      </w:r>
    </w:p>
    <w:p w:rsidR="008C769F" w:rsidRPr="00BF295E" w:rsidRDefault="008C769F" w:rsidP="0021578F">
      <w:pPr>
        <w:pStyle w:val="ConsPlusNormal"/>
        <w:jc w:val="right"/>
        <w:rPr>
          <w:sz w:val="28"/>
          <w:szCs w:val="28"/>
        </w:rPr>
      </w:pPr>
    </w:p>
    <w:sectPr w:rsidR="008C769F" w:rsidRPr="00BF295E" w:rsidSect="003F55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DAE" w:rsidRDefault="00267DAE" w:rsidP="00F22452">
      <w:r>
        <w:separator/>
      </w:r>
    </w:p>
  </w:endnote>
  <w:endnote w:type="continuationSeparator" w:id="0">
    <w:p w:rsidR="00267DAE" w:rsidRDefault="00267DAE" w:rsidP="00F2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DAE" w:rsidRDefault="00267DAE" w:rsidP="00F22452">
      <w:r>
        <w:separator/>
      </w:r>
    </w:p>
  </w:footnote>
  <w:footnote w:type="continuationSeparator" w:id="0">
    <w:p w:rsidR="00267DAE" w:rsidRDefault="00267DAE" w:rsidP="00F2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6266"/>
      <w:docPartObj>
        <w:docPartGallery w:val="Page Numbers (Top of Page)"/>
        <w:docPartUnique/>
      </w:docPartObj>
    </w:sdtPr>
    <w:sdtEndPr/>
    <w:sdtContent>
      <w:p w:rsidR="00F05AF1" w:rsidRDefault="00F05AF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AD0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F05AF1" w:rsidRDefault="00F05A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9E9A151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687180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DB46245"/>
    <w:multiLevelType w:val="multilevel"/>
    <w:tmpl w:val="6A0EF8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 w15:restartNumberingAfterBreak="0">
    <w:nsid w:val="2CB730B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B723C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3F214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7CC149E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96C"/>
    <w:rsid w:val="00016C65"/>
    <w:rsid w:val="00024686"/>
    <w:rsid w:val="00026716"/>
    <w:rsid w:val="0004508B"/>
    <w:rsid w:val="000747AC"/>
    <w:rsid w:val="00075E10"/>
    <w:rsid w:val="000A18C3"/>
    <w:rsid w:val="000C71D7"/>
    <w:rsid w:val="000D3A1C"/>
    <w:rsid w:val="001135FC"/>
    <w:rsid w:val="00113972"/>
    <w:rsid w:val="00132030"/>
    <w:rsid w:val="001452B9"/>
    <w:rsid w:val="0016283D"/>
    <w:rsid w:val="00181AD0"/>
    <w:rsid w:val="0018766D"/>
    <w:rsid w:val="00195FB3"/>
    <w:rsid w:val="001A1C36"/>
    <w:rsid w:val="001A7311"/>
    <w:rsid w:val="001B19CE"/>
    <w:rsid w:val="001E0DD1"/>
    <w:rsid w:val="0021578F"/>
    <w:rsid w:val="00233846"/>
    <w:rsid w:val="00247214"/>
    <w:rsid w:val="00267DAE"/>
    <w:rsid w:val="00283B68"/>
    <w:rsid w:val="002A15A2"/>
    <w:rsid w:val="002B30D6"/>
    <w:rsid w:val="002B5B70"/>
    <w:rsid w:val="002E00C9"/>
    <w:rsid w:val="002E034F"/>
    <w:rsid w:val="002E386E"/>
    <w:rsid w:val="002E5297"/>
    <w:rsid w:val="003306A6"/>
    <w:rsid w:val="003819E5"/>
    <w:rsid w:val="003B5211"/>
    <w:rsid w:val="003D28C5"/>
    <w:rsid w:val="003D3F4A"/>
    <w:rsid w:val="003F345A"/>
    <w:rsid w:val="003F55A8"/>
    <w:rsid w:val="00414AC8"/>
    <w:rsid w:val="0041586B"/>
    <w:rsid w:val="0046193D"/>
    <w:rsid w:val="00477D78"/>
    <w:rsid w:val="004A4C70"/>
    <w:rsid w:val="004C0266"/>
    <w:rsid w:val="004D4671"/>
    <w:rsid w:val="004F6198"/>
    <w:rsid w:val="00502B5F"/>
    <w:rsid w:val="005076B0"/>
    <w:rsid w:val="00521D05"/>
    <w:rsid w:val="00523AEF"/>
    <w:rsid w:val="00525E96"/>
    <w:rsid w:val="00527F1F"/>
    <w:rsid w:val="00543E97"/>
    <w:rsid w:val="00544F2A"/>
    <w:rsid w:val="00554570"/>
    <w:rsid w:val="00590FEF"/>
    <w:rsid w:val="005A288D"/>
    <w:rsid w:val="005C1AF7"/>
    <w:rsid w:val="005E46C8"/>
    <w:rsid w:val="005F484C"/>
    <w:rsid w:val="006E1D86"/>
    <w:rsid w:val="006E489E"/>
    <w:rsid w:val="00761DBA"/>
    <w:rsid w:val="00781B38"/>
    <w:rsid w:val="007A5660"/>
    <w:rsid w:val="007E75E9"/>
    <w:rsid w:val="00812A49"/>
    <w:rsid w:val="00866E58"/>
    <w:rsid w:val="008737AC"/>
    <w:rsid w:val="008B1C1A"/>
    <w:rsid w:val="008C0776"/>
    <w:rsid w:val="008C36BB"/>
    <w:rsid w:val="008C769F"/>
    <w:rsid w:val="008D7BBA"/>
    <w:rsid w:val="008E6436"/>
    <w:rsid w:val="008F7721"/>
    <w:rsid w:val="0091350B"/>
    <w:rsid w:val="00935699"/>
    <w:rsid w:val="00941E9A"/>
    <w:rsid w:val="00981782"/>
    <w:rsid w:val="009934D6"/>
    <w:rsid w:val="00A14B6C"/>
    <w:rsid w:val="00A2295F"/>
    <w:rsid w:val="00A346F4"/>
    <w:rsid w:val="00A54454"/>
    <w:rsid w:val="00A83538"/>
    <w:rsid w:val="00A862DD"/>
    <w:rsid w:val="00AA5D13"/>
    <w:rsid w:val="00AE401D"/>
    <w:rsid w:val="00B10187"/>
    <w:rsid w:val="00B325FC"/>
    <w:rsid w:val="00BE6C1A"/>
    <w:rsid w:val="00BF295E"/>
    <w:rsid w:val="00C11331"/>
    <w:rsid w:val="00C139AB"/>
    <w:rsid w:val="00C143DE"/>
    <w:rsid w:val="00C20F0E"/>
    <w:rsid w:val="00C26FF0"/>
    <w:rsid w:val="00C322D4"/>
    <w:rsid w:val="00C40C59"/>
    <w:rsid w:val="00C6239F"/>
    <w:rsid w:val="00C717AC"/>
    <w:rsid w:val="00C9196C"/>
    <w:rsid w:val="00C969DB"/>
    <w:rsid w:val="00CA2A7E"/>
    <w:rsid w:val="00CC5D84"/>
    <w:rsid w:val="00CC7230"/>
    <w:rsid w:val="00D36DEF"/>
    <w:rsid w:val="00D91F7A"/>
    <w:rsid w:val="00D92F56"/>
    <w:rsid w:val="00DE5580"/>
    <w:rsid w:val="00E0045F"/>
    <w:rsid w:val="00E03904"/>
    <w:rsid w:val="00E0698B"/>
    <w:rsid w:val="00E32E64"/>
    <w:rsid w:val="00E526DD"/>
    <w:rsid w:val="00E64A6E"/>
    <w:rsid w:val="00EB3791"/>
    <w:rsid w:val="00EC7795"/>
    <w:rsid w:val="00ED2AD4"/>
    <w:rsid w:val="00F05AF1"/>
    <w:rsid w:val="00F22452"/>
    <w:rsid w:val="00F37768"/>
    <w:rsid w:val="00F50702"/>
    <w:rsid w:val="00F52352"/>
    <w:rsid w:val="00FA1597"/>
    <w:rsid w:val="00FE38DE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A147"/>
  <w15:docId w15:val="{6F58F5C5-C559-40AF-8C2F-79E0DEBE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9196C"/>
    <w:pPr>
      <w:keepNext/>
      <w:tabs>
        <w:tab w:val="num" w:pos="0"/>
        <w:tab w:val="left" w:pos="7020"/>
      </w:tabs>
      <w:ind w:left="576" w:hanging="576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C9196C"/>
    <w:pPr>
      <w:keepNext/>
      <w:tabs>
        <w:tab w:val="num" w:pos="0"/>
      </w:tabs>
      <w:spacing w:line="360" w:lineRule="auto"/>
      <w:ind w:left="1008" w:hanging="1008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9196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C919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C9196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C91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9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9196C"/>
    <w:pPr>
      <w:ind w:left="720"/>
      <w:contextualSpacing/>
    </w:pPr>
  </w:style>
  <w:style w:type="character" w:customStyle="1" w:styleId="WW8Num1z0">
    <w:name w:val="WW8Num1z0"/>
    <w:uiPriority w:val="99"/>
    <w:rsid w:val="003F55A8"/>
  </w:style>
  <w:style w:type="character" w:customStyle="1" w:styleId="WW8Num1z1">
    <w:name w:val="WW8Num1z1"/>
    <w:uiPriority w:val="99"/>
    <w:rsid w:val="003F55A8"/>
  </w:style>
  <w:style w:type="character" w:customStyle="1" w:styleId="WW8Num1z2">
    <w:name w:val="WW8Num1z2"/>
    <w:uiPriority w:val="99"/>
    <w:rsid w:val="003F55A8"/>
  </w:style>
  <w:style w:type="character" w:customStyle="1" w:styleId="WW8Num1z3">
    <w:name w:val="WW8Num1z3"/>
    <w:uiPriority w:val="99"/>
    <w:rsid w:val="003F55A8"/>
  </w:style>
  <w:style w:type="character" w:customStyle="1" w:styleId="WW8Num1z4">
    <w:name w:val="WW8Num1z4"/>
    <w:uiPriority w:val="99"/>
    <w:rsid w:val="003F55A8"/>
  </w:style>
  <w:style w:type="character" w:customStyle="1" w:styleId="WW8Num1z5">
    <w:name w:val="WW8Num1z5"/>
    <w:uiPriority w:val="99"/>
    <w:rsid w:val="003F55A8"/>
  </w:style>
  <w:style w:type="character" w:customStyle="1" w:styleId="WW8Num1z6">
    <w:name w:val="WW8Num1z6"/>
    <w:uiPriority w:val="99"/>
    <w:rsid w:val="003F55A8"/>
  </w:style>
  <w:style w:type="character" w:customStyle="1" w:styleId="WW8Num1z7">
    <w:name w:val="WW8Num1z7"/>
    <w:uiPriority w:val="99"/>
    <w:rsid w:val="003F55A8"/>
  </w:style>
  <w:style w:type="character" w:customStyle="1" w:styleId="WW8Num1z8">
    <w:name w:val="WW8Num1z8"/>
    <w:uiPriority w:val="99"/>
    <w:rsid w:val="003F55A8"/>
  </w:style>
  <w:style w:type="character" w:customStyle="1" w:styleId="WW8Num2z0">
    <w:name w:val="WW8Num2z0"/>
    <w:uiPriority w:val="99"/>
    <w:rsid w:val="003F55A8"/>
  </w:style>
  <w:style w:type="character" w:customStyle="1" w:styleId="WW8Num2z2">
    <w:name w:val="WW8Num2z2"/>
    <w:uiPriority w:val="99"/>
    <w:rsid w:val="003F55A8"/>
  </w:style>
  <w:style w:type="character" w:customStyle="1" w:styleId="WW8Num2z3">
    <w:name w:val="WW8Num2z3"/>
    <w:uiPriority w:val="99"/>
    <w:rsid w:val="003F55A8"/>
  </w:style>
  <w:style w:type="character" w:customStyle="1" w:styleId="WW8Num2z4">
    <w:name w:val="WW8Num2z4"/>
    <w:uiPriority w:val="99"/>
    <w:rsid w:val="003F55A8"/>
  </w:style>
  <w:style w:type="character" w:customStyle="1" w:styleId="WW8Num2z5">
    <w:name w:val="WW8Num2z5"/>
    <w:uiPriority w:val="99"/>
    <w:rsid w:val="003F55A8"/>
  </w:style>
  <w:style w:type="character" w:customStyle="1" w:styleId="WW8Num2z6">
    <w:name w:val="WW8Num2z6"/>
    <w:uiPriority w:val="99"/>
    <w:rsid w:val="003F55A8"/>
  </w:style>
  <w:style w:type="character" w:customStyle="1" w:styleId="WW8Num2z7">
    <w:name w:val="WW8Num2z7"/>
    <w:uiPriority w:val="99"/>
    <w:rsid w:val="003F55A8"/>
  </w:style>
  <w:style w:type="character" w:customStyle="1" w:styleId="WW8Num2z8">
    <w:name w:val="WW8Num2z8"/>
    <w:uiPriority w:val="99"/>
    <w:rsid w:val="003F55A8"/>
  </w:style>
  <w:style w:type="character" w:customStyle="1" w:styleId="WW8Num3z0">
    <w:name w:val="WW8Num3z0"/>
    <w:uiPriority w:val="99"/>
    <w:rsid w:val="003F55A8"/>
  </w:style>
  <w:style w:type="character" w:customStyle="1" w:styleId="WW8Num3z2">
    <w:name w:val="WW8Num3z2"/>
    <w:uiPriority w:val="99"/>
    <w:rsid w:val="003F55A8"/>
  </w:style>
  <w:style w:type="character" w:customStyle="1" w:styleId="WW8Num3z3">
    <w:name w:val="WW8Num3z3"/>
    <w:uiPriority w:val="99"/>
    <w:rsid w:val="003F55A8"/>
  </w:style>
  <w:style w:type="character" w:customStyle="1" w:styleId="WW8Num3z4">
    <w:name w:val="WW8Num3z4"/>
    <w:uiPriority w:val="99"/>
    <w:rsid w:val="003F55A8"/>
  </w:style>
  <w:style w:type="character" w:customStyle="1" w:styleId="WW8Num3z5">
    <w:name w:val="WW8Num3z5"/>
    <w:uiPriority w:val="99"/>
    <w:rsid w:val="003F55A8"/>
  </w:style>
  <w:style w:type="character" w:customStyle="1" w:styleId="WW8Num3z6">
    <w:name w:val="WW8Num3z6"/>
    <w:uiPriority w:val="99"/>
    <w:rsid w:val="003F55A8"/>
  </w:style>
  <w:style w:type="character" w:customStyle="1" w:styleId="WW8Num3z7">
    <w:name w:val="WW8Num3z7"/>
    <w:uiPriority w:val="99"/>
    <w:rsid w:val="003F55A8"/>
  </w:style>
  <w:style w:type="character" w:customStyle="1" w:styleId="WW8Num3z8">
    <w:name w:val="WW8Num3z8"/>
    <w:uiPriority w:val="99"/>
    <w:rsid w:val="003F55A8"/>
  </w:style>
  <w:style w:type="character" w:customStyle="1" w:styleId="WW8Num4z0">
    <w:name w:val="WW8Num4z0"/>
    <w:uiPriority w:val="99"/>
    <w:rsid w:val="003F55A8"/>
  </w:style>
  <w:style w:type="character" w:customStyle="1" w:styleId="WW8Num4z1">
    <w:name w:val="WW8Num4z1"/>
    <w:uiPriority w:val="99"/>
    <w:rsid w:val="003F55A8"/>
  </w:style>
  <w:style w:type="character" w:customStyle="1" w:styleId="WW8Num4z2">
    <w:name w:val="WW8Num4z2"/>
    <w:uiPriority w:val="99"/>
    <w:rsid w:val="003F55A8"/>
    <w:rPr>
      <w:sz w:val="28"/>
    </w:rPr>
  </w:style>
  <w:style w:type="character" w:customStyle="1" w:styleId="WW8Num4z3">
    <w:name w:val="WW8Num4z3"/>
    <w:uiPriority w:val="99"/>
    <w:rsid w:val="003F55A8"/>
  </w:style>
  <w:style w:type="character" w:customStyle="1" w:styleId="WW8Num4z4">
    <w:name w:val="WW8Num4z4"/>
    <w:uiPriority w:val="99"/>
    <w:rsid w:val="003F55A8"/>
  </w:style>
  <w:style w:type="character" w:customStyle="1" w:styleId="WW8Num4z5">
    <w:name w:val="WW8Num4z5"/>
    <w:uiPriority w:val="99"/>
    <w:rsid w:val="003F55A8"/>
  </w:style>
  <w:style w:type="character" w:customStyle="1" w:styleId="WW8Num4z6">
    <w:name w:val="WW8Num4z6"/>
    <w:uiPriority w:val="99"/>
    <w:rsid w:val="003F55A8"/>
  </w:style>
  <w:style w:type="character" w:customStyle="1" w:styleId="WW8Num4z7">
    <w:name w:val="WW8Num4z7"/>
    <w:uiPriority w:val="99"/>
    <w:rsid w:val="003F55A8"/>
  </w:style>
  <w:style w:type="character" w:customStyle="1" w:styleId="WW8Num4z8">
    <w:name w:val="WW8Num4z8"/>
    <w:uiPriority w:val="99"/>
    <w:rsid w:val="003F55A8"/>
  </w:style>
  <w:style w:type="character" w:customStyle="1" w:styleId="WW8Num2z1">
    <w:name w:val="WW8Num2z1"/>
    <w:uiPriority w:val="99"/>
    <w:rsid w:val="003F55A8"/>
  </w:style>
  <w:style w:type="character" w:customStyle="1" w:styleId="1">
    <w:name w:val="Основной шрифт абзаца1"/>
    <w:uiPriority w:val="99"/>
    <w:rsid w:val="003F55A8"/>
  </w:style>
  <w:style w:type="character" w:styleId="a6">
    <w:name w:val="page number"/>
    <w:basedOn w:val="1"/>
    <w:uiPriority w:val="99"/>
    <w:rsid w:val="003F55A8"/>
    <w:rPr>
      <w:rFonts w:cs="Times New Roman"/>
    </w:rPr>
  </w:style>
  <w:style w:type="character" w:customStyle="1" w:styleId="a7">
    <w:name w:val="Маркеры списка"/>
    <w:uiPriority w:val="99"/>
    <w:rsid w:val="003F55A8"/>
    <w:rPr>
      <w:rFonts w:ascii="OpenSymbol" w:hAnsi="OpenSymbol"/>
    </w:rPr>
  </w:style>
  <w:style w:type="character" w:customStyle="1" w:styleId="a8">
    <w:name w:val="Символ нумерации"/>
    <w:uiPriority w:val="99"/>
    <w:rsid w:val="003F55A8"/>
    <w:rPr>
      <w:sz w:val="28"/>
    </w:rPr>
  </w:style>
  <w:style w:type="paragraph" w:customStyle="1" w:styleId="10">
    <w:name w:val="Заголовок1"/>
    <w:basedOn w:val="a"/>
    <w:next w:val="a9"/>
    <w:uiPriority w:val="99"/>
    <w:rsid w:val="003F55A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link w:val="aa"/>
    <w:uiPriority w:val="99"/>
    <w:rsid w:val="003F55A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F5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uiPriority w:val="99"/>
    <w:rsid w:val="003F55A8"/>
    <w:rPr>
      <w:rFonts w:cs="Mangal"/>
    </w:rPr>
  </w:style>
  <w:style w:type="paragraph" w:customStyle="1" w:styleId="11">
    <w:name w:val="Название1"/>
    <w:basedOn w:val="a"/>
    <w:uiPriority w:val="99"/>
    <w:rsid w:val="003F55A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3F55A8"/>
    <w:pPr>
      <w:suppressLineNumbers/>
    </w:pPr>
    <w:rPr>
      <w:rFonts w:cs="Mangal"/>
    </w:rPr>
  </w:style>
  <w:style w:type="paragraph" w:styleId="ac">
    <w:name w:val="footer"/>
    <w:basedOn w:val="a"/>
    <w:link w:val="ad"/>
    <w:uiPriority w:val="99"/>
    <w:rsid w:val="003F55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5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uiPriority w:val="99"/>
    <w:rsid w:val="003F55A8"/>
    <w:pPr>
      <w:suppressLineNumbers/>
    </w:pPr>
  </w:style>
  <w:style w:type="paragraph" w:customStyle="1" w:styleId="af">
    <w:name w:val="Заголовок таблицы"/>
    <w:basedOn w:val="ae"/>
    <w:uiPriority w:val="99"/>
    <w:rsid w:val="003F55A8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uiPriority w:val="99"/>
    <w:rsid w:val="003F55A8"/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3F5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1"/>
    <w:uiPriority w:val="99"/>
    <w:semiHidden/>
    <w:rsid w:val="003F55A8"/>
    <w:pPr>
      <w:spacing w:after="120"/>
      <w:ind w:left="283"/>
    </w:pPr>
  </w:style>
  <w:style w:type="paragraph" w:styleId="af3">
    <w:name w:val="Balloon Text"/>
    <w:basedOn w:val="a"/>
    <w:link w:val="af4"/>
    <w:uiPriority w:val="99"/>
    <w:semiHidden/>
    <w:unhideWhenUsed/>
    <w:rsid w:val="003F345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345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23</Pages>
  <Words>5296</Words>
  <Characters>30192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Rayhoz</dc:creator>
  <cp:lastModifiedBy>Пользователь Windows</cp:lastModifiedBy>
  <cp:revision>22</cp:revision>
  <cp:lastPrinted>2021-06-01T22:27:00Z</cp:lastPrinted>
  <dcterms:created xsi:type="dcterms:W3CDTF">2020-12-03T00:10:00Z</dcterms:created>
  <dcterms:modified xsi:type="dcterms:W3CDTF">2021-06-10T06:34:00Z</dcterms:modified>
</cp:coreProperties>
</file>