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4C406A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21.05.2021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 328</w:t>
      </w:r>
      <w:r w:rsidR="00C9196C" w:rsidRPr="009419FF">
        <w:rPr>
          <w:sz w:val="28"/>
          <w:szCs w:val="28"/>
        </w:rPr>
        <w:t xml:space="preserve"> 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8737A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9196C">
        <w:rPr>
          <w:sz w:val="28"/>
          <w:szCs w:val="28"/>
        </w:rPr>
        <w:t>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Default="00C9196C" w:rsidP="00C9196C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C9196C" w:rsidRPr="00093623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623">
        <w:rPr>
          <w:sz w:val="28"/>
          <w:szCs w:val="28"/>
        </w:rPr>
        <w:t xml:space="preserve">1. Паспорт муниципальной программы «Модернизация объектов коммунальной инфраструктуры муниципального образования </w:t>
      </w:r>
      <w:r w:rsidRPr="00093623"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7"/>
      </w:tblGrid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E526DD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132030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  <w:r w:rsidR="00132030">
              <w:rPr>
                <w:sz w:val="20"/>
                <w:szCs w:val="20"/>
              </w:rPr>
              <w:t>, отдел по бюджетному учету и отчетности администрации муниципального района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rPr>
          <w:trHeight w:val="19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rPr>
          <w:trHeight w:val="108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C9196C" w:rsidRPr="00235882" w:rsidTr="00FE38DE">
        <w:trPr>
          <w:trHeight w:val="92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</w:t>
            </w:r>
            <w:r w:rsidR="00C11331">
              <w:rPr>
                <w:sz w:val="20"/>
                <w:szCs w:val="20"/>
              </w:rPr>
              <w:t>/государственная экспертиза</w:t>
            </w:r>
            <w:r w:rsidRPr="008D2341">
              <w:rPr>
                <w:sz w:val="20"/>
                <w:szCs w:val="20"/>
              </w:rPr>
              <w:t xml:space="preserve">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 w:rsidR="00525E96">
              <w:rPr>
                <w:sz w:val="20"/>
                <w:szCs w:val="20"/>
              </w:rPr>
              <w:t>, приобретение электромат</w:t>
            </w:r>
            <w:r>
              <w:rPr>
                <w:sz w:val="20"/>
                <w:szCs w:val="20"/>
              </w:rPr>
              <w:t xml:space="preserve">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>
              <w:rPr>
                <w:sz w:val="20"/>
                <w:szCs w:val="20"/>
              </w:rPr>
              <w:t>вентиляторов и т.д.;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20"/>
                <w:szCs w:val="20"/>
              </w:rPr>
              <w:t>;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527F1F" w:rsidRPr="008D2341" w:rsidRDefault="00527F1F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</w:tcPr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 г. – 6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1135FC" w:rsidRPr="00D36DEF" w:rsidRDefault="00C9196C" w:rsidP="001135FC">
            <w:pPr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</w:t>
            </w:r>
            <w:r w:rsidRPr="00D36DEF">
              <w:rPr>
                <w:sz w:val="19"/>
                <w:szCs w:val="19"/>
              </w:rPr>
              <w:t>Разработка</w:t>
            </w:r>
            <w:r w:rsidR="001135FC" w:rsidRPr="00D36DEF">
              <w:rPr>
                <w:sz w:val="19"/>
                <w:szCs w:val="19"/>
              </w:rPr>
              <w:t xml:space="preserve"> </w:t>
            </w:r>
            <w:r w:rsidR="00866E58">
              <w:rPr>
                <w:sz w:val="19"/>
                <w:szCs w:val="19"/>
              </w:rPr>
              <w:t>э</w:t>
            </w:r>
            <w:r w:rsidR="00C11331" w:rsidRPr="00D36DEF">
              <w:rPr>
                <w:sz w:val="19"/>
                <w:szCs w:val="19"/>
              </w:rPr>
              <w:t xml:space="preserve">кспертиза </w:t>
            </w:r>
            <w:r w:rsidRPr="00D36DEF">
              <w:rPr>
                <w:sz w:val="19"/>
                <w:szCs w:val="19"/>
              </w:rPr>
              <w:t xml:space="preserve"> проектно-сметной документации, ТЗ, ПИР на строительство очистных сооружений в с. Птичник,</w:t>
            </w:r>
            <w:r w:rsidR="001135FC" w:rsidRPr="00D36DEF">
              <w:rPr>
                <w:sz w:val="19"/>
                <w:szCs w:val="19"/>
              </w:rPr>
              <w:br/>
            </w:r>
            <w:r w:rsidRPr="00D36DEF">
              <w:rPr>
                <w:sz w:val="19"/>
                <w:szCs w:val="19"/>
              </w:rPr>
              <w:t>с. Бирофельд,  с. Дубовое, с. Найфельд и модернизацию/реконструкцию системы водоснабжения в</w:t>
            </w:r>
            <w:r w:rsidR="00C11331" w:rsidRPr="00D36DEF">
              <w:rPr>
                <w:sz w:val="19"/>
                <w:szCs w:val="19"/>
              </w:rPr>
              <w:t xml:space="preserve"> </w:t>
            </w:r>
            <w:r w:rsidRPr="00D36DEF">
              <w:rPr>
                <w:sz w:val="19"/>
                <w:szCs w:val="19"/>
              </w:rPr>
              <w:t>с. Птичник, с. Бирофельд, с. Валдгейм</w:t>
            </w:r>
            <w:r w:rsidR="001135FC" w:rsidRPr="00D36DEF">
              <w:rPr>
                <w:sz w:val="19"/>
                <w:szCs w:val="19"/>
              </w:rPr>
              <w:t>, государственная экспертиза ПСД на реконструкцию водозаборных сооружений питьевого водоснабжения в с. Птичник</w:t>
            </w:r>
            <w:r w:rsidR="004A4C70">
              <w:rPr>
                <w:sz w:val="19"/>
                <w:szCs w:val="19"/>
              </w:rPr>
              <w:t>, с. Валдгейм</w:t>
            </w:r>
            <w:r w:rsidR="001135FC" w:rsidRPr="00D36DEF">
              <w:rPr>
                <w:sz w:val="19"/>
                <w:szCs w:val="19"/>
              </w:rPr>
              <w:t xml:space="preserve"> Биробиджанского муниципального района Еврейской автономной области</w:t>
            </w:r>
            <w:r w:rsidR="00D36DEF">
              <w:rPr>
                <w:sz w:val="19"/>
                <w:szCs w:val="19"/>
              </w:rPr>
              <w:t>,</w:t>
            </w:r>
          </w:p>
          <w:p w:rsidR="00C9196C" w:rsidRPr="00D36DEF" w:rsidRDefault="001135FC" w:rsidP="001135FC">
            <w:pPr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D36DEF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2</w:t>
            </w:r>
            <w:r w:rsidR="00C9196C"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1514C6">
              <w:rPr>
                <w:sz w:val="19"/>
                <w:szCs w:val="19"/>
              </w:rPr>
              <w:t xml:space="preserve">я по обеспечению бесперебойной </w:t>
            </w:r>
            <w:r w:rsidRPr="00235882">
              <w:rPr>
                <w:sz w:val="19"/>
                <w:szCs w:val="19"/>
              </w:rPr>
              <w:t xml:space="preserve">поставки </w:t>
            </w:r>
            <w:r w:rsidRPr="00235882">
              <w:rPr>
                <w:sz w:val="19"/>
                <w:szCs w:val="19"/>
              </w:rPr>
              <w:lastRenderedPageBreak/>
              <w:t>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1B19CE">
              <w:rPr>
                <w:sz w:val="20"/>
                <w:szCs w:val="20"/>
              </w:rPr>
              <w:t>, электросетевого хозяйства</w:t>
            </w:r>
            <w:r w:rsidR="00761DBA">
              <w:rPr>
                <w:sz w:val="20"/>
                <w:szCs w:val="20"/>
              </w:rPr>
              <w:t>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8B1C1A">
              <w:rPr>
                <w:sz w:val="19"/>
                <w:szCs w:val="19"/>
              </w:rPr>
              <w:t>20 г. – 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132030"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A2A7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D36DEF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 w:rsidR="00D36DEF" w:rsidRPr="00D36DEF">
              <w:rPr>
                <w:sz w:val="19"/>
                <w:szCs w:val="19"/>
              </w:rPr>
              <w:t>Приобретение насосов, приобретение электроматериалов (запасных частей), материалов для утепления труб, труб, вентиляторов и т.д.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D36DEF">
              <w:rPr>
                <w:sz w:val="19"/>
                <w:szCs w:val="19"/>
              </w:rPr>
              <w:t>2020 г. – 9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D36DEF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BF295E" w:rsidRDefault="00BF295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 w:rsidR="00132030">
              <w:rPr>
                <w:sz w:val="19"/>
                <w:szCs w:val="19"/>
              </w:rPr>
              <w:t>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502B5F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разработка локально-сметных расчетов</w:t>
            </w:r>
            <w:r w:rsidR="00F50702">
              <w:rPr>
                <w:sz w:val="19"/>
                <w:szCs w:val="19"/>
              </w:rPr>
              <w:t>, экспертных заключений, проектов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Pr="00235882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502B5F" w:rsidRDefault="00502B5F" w:rsidP="00502B5F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</w:t>
            </w:r>
            <w:r w:rsidR="000C71D7">
              <w:rPr>
                <w:sz w:val="19"/>
                <w:szCs w:val="19"/>
              </w:rPr>
              <w:t>областного и местного бюджетов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477D78">
              <w:rPr>
                <w:sz w:val="19"/>
                <w:szCs w:val="19"/>
              </w:rPr>
              <w:t>41814,7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2715,4</w:t>
            </w:r>
            <w:r w:rsidR="00BF295E"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866E58">
              <w:rPr>
                <w:sz w:val="19"/>
                <w:szCs w:val="19"/>
              </w:rPr>
              <w:t>33</w:t>
            </w:r>
            <w:r>
              <w:rPr>
                <w:sz w:val="19"/>
                <w:szCs w:val="19"/>
              </w:rPr>
              <w:t>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4D4671"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C9196C" w:rsidRPr="00235882" w:rsidRDefault="001A1C36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41814,7</w:t>
            </w:r>
            <w:r w:rsidR="00C9196C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69DB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</w:t>
            </w:r>
            <w:r w:rsidR="00C9196C">
              <w:rPr>
                <w:sz w:val="19"/>
                <w:szCs w:val="19"/>
              </w:rPr>
              <w:t>715,4</w:t>
            </w:r>
            <w:r w:rsidR="00C9196C"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866E58">
              <w:rPr>
                <w:sz w:val="19"/>
                <w:szCs w:val="19"/>
              </w:rPr>
              <w:t>33</w:t>
            </w:r>
            <w:r>
              <w:rPr>
                <w:sz w:val="19"/>
                <w:szCs w:val="19"/>
              </w:rPr>
              <w:t>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 w:rsidR="004D4671">
              <w:rPr>
                <w:sz w:val="19"/>
                <w:szCs w:val="19"/>
              </w:rPr>
              <w:t>11593,9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 w:rsidR="004D4671">
              <w:rPr>
                <w:sz w:val="19"/>
                <w:szCs w:val="19"/>
              </w:rPr>
              <w:t xml:space="preserve">астного бюджета составит </w:t>
            </w:r>
            <w:r w:rsidR="00C969DB"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387" w:type="dxa"/>
          </w:tcPr>
          <w:p w:rsidR="00C9196C" w:rsidRPr="00235882" w:rsidRDefault="00C9196C" w:rsidP="004A4C70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C9196C" w:rsidRPr="001135FC" w:rsidRDefault="00C9196C" w:rsidP="004A4C70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</w:t>
            </w:r>
            <w:r w:rsidR="001135FC">
              <w:rPr>
                <w:sz w:val="19"/>
                <w:szCs w:val="19"/>
              </w:rPr>
              <w:br/>
            </w:r>
            <w:r w:rsidR="00C11331"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 w:rsidR="001135FC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 xml:space="preserve">с. </w:t>
            </w:r>
            <w:r w:rsidRPr="001135FC">
              <w:rPr>
                <w:sz w:val="19"/>
                <w:szCs w:val="19"/>
              </w:rPr>
              <w:t>Птичник, с.</w:t>
            </w:r>
            <w:r w:rsidR="00AE401D" w:rsidRPr="001135FC">
              <w:rPr>
                <w:sz w:val="19"/>
                <w:szCs w:val="19"/>
              </w:rPr>
              <w:t xml:space="preserve"> </w:t>
            </w:r>
            <w:r w:rsidRPr="001135FC">
              <w:rPr>
                <w:sz w:val="19"/>
                <w:szCs w:val="19"/>
              </w:rPr>
              <w:t>Бирофельд</w:t>
            </w:r>
            <w:r w:rsidR="00AE401D" w:rsidRPr="001135FC">
              <w:rPr>
                <w:sz w:val="19"/>
                <w:szCs w:val="19"/>
              </w:rPr>
              <w:t>,</w:t>
            </w:r>
            <w:r w:rsidRPr="001135FC">
              <w:rPr>
                <w:sz w:val="19"/>
                <w:szCs w:val="19"/>
              </w:rPr>
              <w:t xml:space="preserve"> с. Валдгейм</w:t>
            </w:r>
            <w:r w:rsidR="001135FC">
              <w:rPr>
                <w:sz w:val="19"/>
                <w:szCs w:val="19"/>
              </w:rPr>
              <w:t xml:space="preserve">, прошедшие  </w:t>
            </w:r>
            <w:r w:rsidR="001135FC" w:rsidRPr="001135FC">
              <w:rPr>
                <w:sz w:val="19"/>
                <w:szCs w:val="19"/>
              </w:rPr>
              <w:t>государственн</w:t>
            </w:r>
            <w:r w:rsidR="001135FC">
              <w:rPr>
                <w:sz w:val="19"/>
                <w:szCs w:val="19"/>
              </w:rPr>
              <w:t>ые</w:t>
            </w:r>
            <w:r w:rsidR="001135FC" w:rsidRPr="001135FC">
              <w:rPr>
                <w:sz w:val="19"/>
                <w:szCs w:val="19"/>
              </w:rPr>
              <w:t xml:space="preserve"> экспертиз</w:t>
            </w:r>
            <w:r w:rsidR="001135FC">
              <w:rPr>
                <w:sz w:val="19"/>
                <w:szCs w:val="19"/>
              </w:rPr>
              <w:t>ы</w:t>
            </w:r>
            <w:r w:rsidR="001135FC" w:rsidRPr="001135FC">
              <w:rPr>
                <w:sz w:val="19"/>
                <w:szCs w:val="19"/>
              </w:rPr>
              <w:t xml:space="preserve"> ПСД на реконструкцию водозаборных сооружений питьевого водоснабжения в </w:t>
            </w:r>
            <w:r w:rsidR="004A4C70">
              <w:rPr>
                <w:sz w:val="19"/>
                <w:szCs w:val="19"/>
              </w:rPr>
              <w:br/>
            </w:r>
            <w:r w:rsidR="001135FC" w:rsidRPr="001135FC">
              <w:rPr>
                <w:sz w:val="19"/>
                <w:szCs w:val="19"/>
              </w:rPr>
              <w:t>с. Птичник</w:t>
            </w:r>
            <w:r w:rsidR="004A4C70">
              <w:rPr>
                <w:sz w:val="19"/>
                <w:szCs w:val="19"/>
              </w:rPr>
              <w:t xml:space="preserve"> </w:t>
            </w:r>
            <w:r w:rsidR="001135FC" w:rsidRPr="001135FC">
              <w:rPr>
                <w:sz w:val="19"/>
                <w:szCs w:val="19"/>
              </w:rPr>
              <w:t>Биробиджанского муниципального района Еврейской автономной области,</w:t>
            </w:r>
            <w:r w:rsidR="00132030">
              <w:rPr>
                <w:sz w:val="19"/>
                <w:szCs w:val="19"/>
              </w:rPr>
              <w:t xml:space="preserve"> </w:t>
            </w:r>
            <w:r w:rsidR="001135FC" w:rsidRPr="001135FC">
              <w:rPr>
                <w:sz w:val="19"/>
                <w:szCs w:val="19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  <w:r w:rsidRPr="001135FC">
              <w:rPr>
                <w:sz w:val="19"/>
                <w:szCs w:val="19"/>
              </w:rPr>
              <w:t>;</w:t>
            </w:r>
          </w:p>
          <w:p w:rsidR="00502B5F" w:rsidRDefault="00C9196C" w:rsidP="004A4C70">
            <w:pPr>
              <w:pStyle w:val="ConsPlusNormal"/>
              <w:jc w:val="both"/>
              <w:rPr>
                <w:sz w:val="20"/>
                <w:szCs w:val="20"/>
              </w:rPr>
            </w:pPr>
            <w:r w:rsidRPr="00235882">
              <w:rPr>
                <w:sz w:val="19"/>
                <w:szCs w:val="19"/>
              </w:rPr>
              <w:t>- проведенные мероприятия по приобретени</w:t>
            </w:r>
            <w:r>
              <w:rPr>
                <w:sz w:val="19"/>
                <w:szCs w:val="19"/>
              </w:rPr>
              <w:t>ю насосов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20"/>
                <w:szCs w:val="20"/>
              </w:rPr>
              <w:t xml:space="preserve"> приобретение электроматериалов (запасных частей), </w:t>
            </w:r>
            <w:r w:rsidR="008B1C1A">
              <w:rPr>
                <w:sz w:val="20"/>
                <w:szCs w:val="20"/>
              </w:rPr>
              <w:t xml:space="preserve">материалов для утепления труб, </w:t>
            </w:r>
            <w:r w:rsidR="00D36DEF">
              <w:rPr>
                <w:sz w:val="20"/>
                <w:szCs w:val="20"/>
              </w:rPr>
              <w:t xml:space="preserve">труб, </w:t>
            </w:r>
            <w:r>
              <w:rPr>
                <w:sz w:val="20"/>
                <w:szCs w:val="20"/>
              </w:rPr>
              <w:t>вентиляторов и т.д,</w:t>
            </w:r>
            <w:r w:rsidRPr="00235882">
              <w:rPr>
                <w:sz w:val="19"/>
                <w:szCs w:val="19"/>
              </w:rPr>
              <w:t xml:space="preserve"> проведенные мероприятия по повышению энергетической эффективности</w:t>
            </w:r>
            <w:r w:rsidR="00551854">
              <w:rPr>
                <w:sz w:val="19"/>
                <w:szCs w:val="19"/>
              </w:rPr>
              <w:t xml:space="preserve">,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</w:t>
            </w:r>
            <w:r>
              <w:rPr>
                <w:sz w:val="19"/>
                <w:szCs w:val="19"/>
              </w:rPr>
              <w:t>ктрической энергии на водозаборные сооружения, бурению скважины,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761DBA">
              <w:rPr>
                <w:sz w:val="20"/>
                <w:szCs w:val="20"/>
              </w:rPr>
              <w:t>, электросетевого хозяйства</w:t>
            </w:r>
            <w:r w:rsidR="00BF295E">
              <w:rPr>
                <w:sz w:val="20"/>
                <w:szCs w:val="20"/>
              </w:rPr>
              <w:t>,</w:t>
            </w:r>
            <w:r w:rsidR="002B5B70">
              <w:rPr>
                <w:sz w:val="20"/>
                <w:szCs w:val="20"/>
              </w:rPr>
              <w:t xml:space="preserve"> технологическое п</w:t>
            </w:r>
            <w:r w:rsidR="001A1C36">
              <w:rPr>
                <w:sz w:val="20"/>
                <w:szCs w:val="20"/>
              </w:rPr>
              <w:t>р</w:t>
            </w:r>
            <w:r w:rsidR="002B5B70">
              <w:rPr>
                <w:sz w:val="20"/>
                <w:szCs w:val="20"/>
              </w:rPr>
              <w:t>исоединение,</w:t>
            </w:r>
            <w:r w:rsidR="00BF295E">
              <w:rPr>
                <w:sz w:val="20"/>
                <w:szCs w:val="20"/>
              </w:rPr>
              <w:t xml:space="preserve"> обследование воды</w:t>
            </w:r>
            <w:r w:rsidR="00502B5F">
              <w:rPr>
                <w:sz w:val="20"/>
                <w:szCs w:val="20"/>
              </w:rPr>
              <w:t>;</w:t>
            </w:r>
          </w:p>
          <w:p w:rsidR="00C9196C" w:rsidRDefault="00502B5F" w:rsidP="001A1C36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- разработка локально-сметных расчетов</w:t>
            </w:r>
            <w:r w:rsidR="001A1C36">
              <w:rPr>
                <w:sz w:val="20"/>
                <w:szCs w:val="20"/>
              </w:rPr>
              <w:t>, экспертных заключений</w:t>
            </w:r>
            <w:r w:rsidR="00F50702">
              <w:rPr>
                <w:sz w:val="20"/>
                <w:szCs w:val="20"/>
              </w:rPr>
              <w:t>, проектов</w:t>
            </w:r>
            <w:r w:rsidR="00C9196C">
              <w:rPr>
                <w:sz w:val="19"/>
                <w:szCs w:val="19"/>
              </w:rPr>
              <w:t>».</w:t>
            </w:r>
          </w:p>
        </w:tc>
      </w:tr>
    </w:tbl>
    <w:p w:rsidR="00C9196C" w:rsidRDefault="00C9196C" w:rsidP="00C91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196C" w:rsidRDefault="00C9196C" w:rsidP="00C919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 w:rsidR="00AE401D"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C9196C" w:rsidRPr="00292F19" w:rsidRDefault="00C9196C" w:rsidP="00C9196C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C9196C" w:rsidRPr="003568F3" w:rsidRDefault="00C9196C" w:rsidP="00C9196C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C9196C" w:rsidTr="00FE38DE">
        <w:tc>
          <w:tcPr>
            <w:tcW w:w="623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C9196C" w:rsidRPr="00D133D2" w:rsidRDefault="00C9196C" w:rsidP="00FE38DE">
            <w:r w:rsidRPr="00D133D2">
              <w:t>Значение показателей</w:t>
            </w:r>
          </w:p>
        </w:tc>
      </w:tr>
      <w:tr w:rsidR="00C9196C" w:rsidTr="00FE38DE">
        <w:tc>
          <w:tcPr>
            <w:tcW w:w="623" w:type="dxa"/>
            <w:vMerge/>
          </w:tcPr>
          <w:p w:rsidR="00C9196C" w:rsidRPr="00D133D2" w:rsidRDefault="00C9196C" w:rsidP="00FE38DE"/>
        </w:tc>
        <w:tc>
          <w:tcPr>
            <w:tcW w:w="3406" w:type="dxa"/>
            <w:vMerge/>
          </w:tcPr>
          <w:p w:rsidR="00C9196C" w:rsidRPr="00D133D2" w:rsidRDefault="00C9196C" w:rsidP="00FE38DE"/>
        </w:tc>
        <w:tc>
          <w:tcPr>
            <w:tcW w:w="1080" w:type="dxa"/>
            <w:vMerge/>
          </w:tcPr>
          <w:p w:rsidR="00C9196C" w:rsidRPr="00D133D2" w:rsidRDefault="00C9196C" w:rsidP="00FE38DE"/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2024 год</w:t>
            </w:r>
          </w:p>
        </w:tc>
      </w:tr>
      <w:tr w:rsidR="00C9196C" w:rsidTr="00FE38DE">
        <w:trPr>
          <w:trHeight w:val="328"/>
        </w:trPr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  <w:jc w:val="both"/>
            </w:pPr>
            <w:r w:rsidRPr="00D133D2">
              <w:t xml:space="preserve">Проведение замены, модернизации объектов жилищно-коммунального хозяйства в с. Птичник, </w:t>
            </w:r>
            <w:r>
              <w:br/>
            </w:r>
            <w:r w:rsidRPr="00D133D2">
              <w:t>с. Валдгейм,</w:t>
            </w:r>
            <w:r w:rsidR="00CA2A7E">
              <w:t xml:space="preserve"> </w:t>
            </w:r>
            <w:r w:rsidRPr="00D133D2">
              <w:t xml:space="preserve">с. Бирофельд, </w:t>
            </w:r>
            <w:r>
              <w:br/>
            </w:r>
            <w:r w:rsidR="00A14B6C">
              <w:t>с. Найфельд, с. Дубовое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6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5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lastRenderedPageBreak/>
              <w:t>2.</w:t>
            </w:r>
          </w:p>
        </w:tc>
        <w:tc>
          <w:tcPr>
            <w:tcW w:w="3406" w:type="dxa"/>
          </w:tcPr>
          <w:p w:rsidR="00C9196C" w:rsidRPr="00850F02" w:rsidRDefault="00C9196C" w:rsidP="00FE38DE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1135FC" w:rsidRPr="00C11331" w:rsidRDefault="00C9196C" w:rsidP="001135FC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  <w:r w:rsidR="001135FC">
              <w:rPr>
                <w:sz w:val="21"/>
                <w:szCs w:val="21"/>
              </w:rPr>
              <w:t xml:space="preserve">, государственная экспертиза ПСД </w:t>
            </w:r>
            <w:r w:rsidR="001135FC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</w:t>
            </w:r>
            <w:r w:rsidR="004A4C70">
              <w:rPr>
                <w:sz w:val="21"/>
                <w:szCs w:val="21"/>
              </w:rPr>
              <w:br/>
            </w:r>
            <w:r w:rsidR="001135FC" w:rsidRPr="00C11331">
              <w:rPr>
                <w:sz w:val="21"/>
                <w:szCs w:val="21"/>
              </w:rPr>
              <w:t>с. Птичник Биробиджанского муниципального района Еврейской автономной области</w:t>
            </w:r>
            <w:r w:rsidR="001135FC">
              <w:rPr>
                <w:sz w:val="21"/>
                <w:szCs w:val="21"/>
              </w:rPr>
              <w:t>,</w:t>
            </w:r>
          </w:p>
          <w:p w:rsidR="00C9196C" w:rsidRPr="00D133D2" w:rsidRDefault="001135FC" w:rsidP="001135FC"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9196C" w:rsidRPr="00D133D2" w:rsidRDefault="00C11331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  <w:r w:rsidRPr="00D133D2">
              <w:t xml:space="preserve">. 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</w:t>
            </w:r>
            <w:r w:rsidRPr="005E3526">
              <w:t>, приобретение материалов, выполнение работ</w:t>
            </w:r>
            <w:r w:rsidRPr="00C9196C">
              <w:t>), ремонт электрических сетей</w:t>
            </w:r>
            <w:r w:rsidR="00761DBA">
              <w:t>, электросетевого хозяйства</w:t>
            </w:r>
            <w:r w:rsidR="002B5B70">
              <w:t>, технологическое присоединение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2B5B70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132030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1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>
              <w:t>4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4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8B1C1A">
            <w:pPr>
              <w:pStyle w:val="ConsPlusNormal"/>
            </w:pPr>
            <w:r w:rsidRPr="00D133D2">
              <w:t>Приобретение насосов</w:t>
            </w:r>
            <w:r>
              <w:t xml:space="preserve">, </w:t>
            </w:r>
            <w:r w:rsidRPr="00C9196C">
              <w:t>приобретение электроматериалов (запасных частей</w:t>
            </w:r>
            <w:r w:rsidRPr="008B1C1A">
              <w:t xml:space="preserve">), </w:t>
            </w:r>
            <w:r w:rsidR="008B1C1A" w:rsidRPr="008B1C1A">
              <w:t>материалов для утепления труб,</w:t>
            </w:r>
            <w:r w:rsidR="00D36DEF">
              <w:t xml:space="preserve"> труб,</w:t>
            </w:r>
            <w:r w:rsidR="008B1C1A" w:rsidRPr="008B1C1A">
              <w:t xml:space="preserve"> </w:t>
            </w:r>
            <w:r w:rsidRPr="008B1C1A">
              <w:t>вентиляторов</w:t>
            </w:r>
            <w:r w:rsidRPr="00C9196C">
              <w:t xml:space="preserve"> и т.д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9196C" w:rsidRPr="00D133D2" w:rsidRDefault="00D36DEF" w:rsidP="00FE38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Бурение скважин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502B5F" w:rsidTr="00FE38DE">
        <w:tc>
          <w:tcPr>
            <w:tcW w:w="623" w:type="dxa"/>
          </w:tcPr>
          <w:p w:rsidR="00502B5F" w:rsidRDefault="00502B5F" w:rsidP="00FE38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6" w:type="dxa"/>
          </w:tcPr>
          <w:p w:rsidR="00502B5F" w:rsidRPr="00D133D2" w:rsidRDefault="00502B5F" w:rsidP="00FE38DE">
            <w:pPr>
              <w:pStyle w:val="ConsPlusNormal"/>
            </w:pPr>
            <w:r>
              <w:t>Разработка локально-сметных расчетов</w:t>
            </w:r>
            <w:r w:rsidR="001A1C36">
              <w:t>, экспертных заключений</w:t>
            </w:r>
            <w:r w:rsidR="00F50702">
              <w:t>, проектов</w:t>
            </w:r>
          </w:p>
        </w:tc>
        <w:tc>
          <w:tcPr>
            <w:tcW w:w="1080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502B5F" w:rsidRPr="00D133D2" w:rsidRDefault="00502B5F" w:rsidP="00502B5F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502B5F" w:rsidRPr="00D133D2" w:rsidRDefault="00502B5F" w:rsidP="00502B5F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502B5F" w:rsidRPr="00D133D2" w:rsidRDefault="00502B5F" w:rsidP="00502B5F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502B5F" w:rsidRPr="00D133D2" w:rsidRDefault="00502B5F" w:rsidP="00502B5F">
            <w:pPr>
              <w:jc w:val="center"/>
            </w:pPr>
            <w:r w:rsidRPr="00D133D2">
              <w:t>0</w:t>
            </w:r>
          </w:p>
        </w:tc>
      </w:tr>
      <w:tr w:rsidR="00502B5F" w:rsidTr="00FE38DE">
        <w:tc>
          <w:tcPr>
            <w:tcW w:w="623" w:type="dxa"/>
          </w:tcPr>
          <w:p w:rsidR="00502B5F" w:rsidRDefault="00502B5F" w:rsidP="00FE38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6" w:type="dxa"/>
          </w:tcPr>
          <w:p w:rsidR="00502B5F" w:rsidRPr="00D133D2" w:rsidRDefault="00502B5F" w:rsidP="00FE38DE">
            <w:pPr>
              <w:pStyle w:val="ConsPlusNormal"/>
            </w:pPr>
            <w:r>
              <w:t>Обследование воды</w:t>
            </w:r>
          </w:p>
        </w:tc>
        <w:tc>
          <w:tcPr>
            <w:tcW w:w="1080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502B5F" w:rsidRPr="00D133D2" w:rsidRDefault="00502B5F" w:rsidP="003F55A8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" w:type="dxa"/>
          </w:tcPr>
          <w:p w:rsidR="00502B5F" w:rsidRPr="00D133D2" w:rsidRDefault="00502B5F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502B5F" w:rsidRPr="00D133D2" w:rsidRDefault="00502B5F" w:rsidP="003F55A8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502B5F" w:rsidRPr="00D133D2" w:rsidRDefault="00502B5F" w:rsidP="003F55A8">
            <w:pPr>
              <w:jc w:val="center"/>
            </w:pPr>
            <w:r w:rsidRPr="00D133D2">
              <w:t>0</w:t>
            </w:r>
            <w:r>
              <w:t>».</w:t>
            </w:r>
          </w:p>
        </w:tc>
      </w:tr>
    </w:tbl>
    <w:p w:rsidR="00FE38DE" w:rsidRPr="00DE080B" w:rsidRDefault="0004508B" w:rsidP="00A14B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8DE" w:rsidRPr="00DE080B">
        <w:rPr>
          <w:sz w:val="28"/>
          <w:szCs w:val="28"/>
        </w:rPr>
        <w:t xml:space="preserve">Раздел </w:t>
      </w:r>
      <w:r w:rsidR="00FE38DE">
        <w:rPr>
          <w:sz w:val="28"/>
          <w:szCs w:val="28"/>
        </w:rPr>
        <w:t>5</w:t>
      </w:r>
      <w:r w:rsidR="00FE38DE" w:rsidRPr="00DE080B">
        <w:rPr>
          <w:sz w:val="28"/>
          <w:szCs w:val="28"/>
        </w:rPr>
        <w:t xml:space="preserve"> </w:t>
      </w:r>
      <w:r w:rsidR="00FE38DE">
        <w:rPr>
          <w:sz w:val="28"/>
          <w:szCs w:val="28"/>
        </w:rPr>
        <w:t>Прогноз конечных результатов муниципальной программы</w:t>
      </w:r>
      <w:r w:rsidR="00FE38DE" w:rsidRPr="00DE080B">
        <w:rPr>
          <w:sz w:val="28"/>
          <w:szCs w:val="28"/>
        </w:rPr>
        <w:t xml:space="preserve"> изложить в следующей редакции</w:t>
      </w:r>
      <w:r w:rsidR="00FE38DE">
        <w:rPr>
          <w:sz w:val="28"/>
          <w:szCs w:val="28"/>
        </w:rPr>
        <w:t>:</w:t>
      </w:r>
    </w:p>
    <w:p w:rsidR="00FE38DE" w:rsidRDefault="00FE38DE" w:rsidP="00A14B6C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FE38DE" w:rsidRPr="00D133D2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lastRenderedPageBreak/>
        <w:t xml:space="preserve">- </w:t>
      </w:r>
      <w:r w:rsidR="00AE401D"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FE38DE" w:rsidRPr="001135FC" w:rsidRDefault="00FE38DE" w:rsidP="004A4C70">
      <w:pPr>
        <w:ind w:firstLine="540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 w:rsidR="00A14B6C">
        <w:rPr>
          <w:sz w:val="28"/>
          <w:szCs w:val="28"/>
        </w:rPr>
        <w:t>а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</w:t>
      </w:r>
      <w:r w:rsidR="00C11331">
        <w:rPr>
          <w:sz w:val="28"/>
          <w:szCs w:val="28"/>
        </w:rPr>
        <w:t xml:space="preserve">, </w:t>
      </w:r>
      <w:r w:rsidR="001135FC">
        <w:rPr>
          <w:sz w:val="28"/>
          <w:szCs w:val="28"/>
        </w:rPr>
        <w:br/>
      </w:r>
      <w:r w:rsidR="00C11331">
        <w:rPr>
          <w:sz w:val="28"/>
          <w:szCs w:val="28"/>
        </w:rPr>
        <w:t xml:space="preserve">с. </w:t>
      </w:r>
      <w:r w:rsidR="00C11331" w:rsidRPr="001135FC">
        <w:rPr>
          <w:sz w:val="28"/>
          <w:szCs w:val="28"/>
        </w:rPr>
        <w:t>Валдгейм</w:t>
      </w:r>
      <w:r w:rsidR="001135FC">
        <w:rPr>
          <w:sz w:val="28"/>
          <w:szCs w:val="28"/>
        </w:rPr>
        <w:t xml:space="preserve">, </w:t>
      </w:r>
      <w:r w:rsidR="001135FC" w:rsidRPr="001135FC">
        <w:rPr>
          <w:sz w:val="28"/>
          <w:szCs w:val="28"/>
        </w:rPr>
        <w:t>государственная экспертиза ПСД на реконструкцию водозаборных сооружений питьевого водоснабжения в с. Птичник</w:t>
      </w:r>
      <w:r w:rsidR="00132030">
        <w:rPr>
          <w:sz w:val="28"/>
          <w:szCs w:val="28"/>
        </w:rPr>
        <w:t xml:space="preserve">, </w:t>
      </w:r>
      <w:r w:rsidR="004A4C70">
        <w:rPr>
          <w:sz w:val="28"/>
          <w:szCs w:val="28"/>
        </w:rPr>
        <w:br/>
      </w:r>
      <w:r w:rsidR="001135FC" w:rsidRPr="001135FC">
        <w:rPr>
          <w:sz w:val="28"/>
          <w:szCs w:val="28"/>
        </w:rPr>
        <w:t>Биробиджанского муниципального района Еврейской автономной области,</w:t>
      </w:r>
      <w:r w:rsidR="004A4C70">
        <w:rPr>
          <w:sz w:val="28"/>
          <w:szCs w:val="28"/>
        </w:rPr>
        <w:t xml:space="preserve"> </w:t>
      </w:r>
      <w:r w:rsidR="001135FC" w:rsidRPr="001135FC">
        <w:rPr>
          <w:sz w:val="28"/>
          <w:szCs w:val="28"/>
        </w:rPr>
        <w:t>по реконструкции объектов водоснабжения в с. Валдгейм Биробиджанского муниципального района Еврейской автономной области</w:t>
      </w:r>
      <w:r w:rsidRPr="001135FC"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>ероприятия по обеспечению поставки электрической энергии на объекты теплоэнергокомплекса</w:t>
      </w:r>
      <w:r>
        <w:rPr>
          <w:sz w:val="28"/>
          <w:szCs w:val="28"/>
        </w:rPr>
        <w:t>, ремонту электрических сетей</w:t>
      </w:r>
      <w:r w:rsidR="00A862DD">
        <w:rPr>
          <w:sz w:val="28"/>
          <w:szCs w:val="28"/>
        </w:rPr>
        <w:t>, электросетевого хозяйства</w:t>
      </w:r>
      <w:r w:rsidR="002B5B70">
        <w:rPr>
          <w:sz w:val="28"/>
          <w:szCs w:val="28"/>
        </w:rPr>
        <w:t>, технологическое присоединение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насосов, приобретени</w:t>
      </w:r>
      <w:r w:rsidR="00AE401D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электроматериалов (запасных </w:t>
      </w:r>
      <w:r w:rsidRPr="008B1C1A">
        <w:rPr>
          <w:sz w:val="28"/>
          <w:szCs w:val="28"/>
        </w:rPr>
        <w:t xml:space="preserve">частей), </w:t>
      </w:r>
      <w:r w:rsidR="008B1C1A" w:rsidRPr="008B1C1A">
        <w:rPr>
          <w:sz w:val="28"/>
          <w:szCs w:val="28"/>
        </w:rPr>
        <w:t>материалов для утепления труб,</w:t>
      </w:r>
      <w:r w:rsidR="00D36DEF">
        <w:rPr>
          <w:sz w:val="28"/>
          <w:szCs w:val="28"/>
        </w:rPr>
        <w:t xml:space="preserve"> труб, </w:t>
      </w:r>
      <w:r w:rsidRPr="008B1C1A">
        <w:rPr>
          <w:sz w:val="28"/>
          <w:szCs w:val="28"/>
        </w:rPr>
        <w:t>вентиляторов</w:t>
      </w:r>
      <w:r>
        <w:rPr>
          <w:sz w:val="28"/>
          <w:szCs w:val="28"/>
        </w:rPr>
        <w:t xml:space="preserve"> и т.д.;</w:t>
      </w:r>
    </w:p>
    <w:p w:rsidR="00502B5F" w:rsidRDefault="00502B5F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локально-сметных расчетов</w:t>
      </w:r>
      <w:r w:rsidR="001A1C36">
        <w:rPr>
          <w:sz w:val="28"/>
          <w:szCs w:val="28"/>
        </w:rPr>
        <w:t>, экспертных заключений</w:t>
      </w:r>
      <w:r w:rsidR="00F50702">
        <w:rPr>
          <w:sz w:val="28"/>
          <w:szCs w:val="28"/>
        </w:rPr>
        <w:t>, проектов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</w:t>
      </w:r>
      <w:r w:rsidR="0004508B">
        <w:rPr>
          <w:sz w:val="28"/>
          <w:szCs w:val="28"/>
        </w:rPr>
        <w:t>, обследование воды</w:t>
      </w:r>
      <w:r>
        <w:rPr>
          <w:sz w:val="28"/>
          <w:szCs w:val="28"/>
        </w:rPr>
        <w:t>».</w:t>
      </w:r>
    </w:p>
    <w:p w:rsidR="00FE38DE" w:rsidRPr="00DE080B" w:rsidRDefault="00FE38DE" w:rsidP="00FE38DE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="00AE401D"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Pr="00D133D2" w:rsidRDefault="00FE38DE" w:rsidP="00A14B6C">
      <w:pPr>
        <w:pStyle w:val="ConsPlusNormal"/>
        <w:ind w:left="540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FE38DE" w:rsidRDefault="00FE38DE" w:rsidP="00FE38DE">
      <w:pPr>
        <w:autoSpaceDE w:val="0"/>
        <w:ind w:left="7080"/>
        <w:jc w:val="right"/>
        <w:rPr>
          <w:sz w:val="27"/>
          <w:szCs w:val="27"/>
        </w:rPr>
      </w:pPr>
    </w:p>
    <w:p w:rsidR="00FE38DE" w:rsidRPr="00D133D2" w:rsidRDefault="00FE38DE" w:rsidP="00FE38DE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FE38DE" w:rsidRPr="00D133D2" w:rsidRDefault="00FE38DE" w:rsidP="00FE38DE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Последствия нереализации муниципальной программы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FE38DE" w:rsidTr="00FE38DE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502B5F" w:rsidP="00FE38DE">
            <w:pPr>
              <w:autoSpaceDE w:val="0"/>
            </w:pPr>
            <w:r>
              <w:rPr>
                <w:sz w:val="22"/>
                <w:szCs w:val="22"/>
              </w:rPr>
              <w:t>администрация</w:t>
            </w:r>
            <w:r w:rsidR="00FE38DE"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  <w:p w:rsidR="00FE38DE" w:rsidRPr="00621F63" w:rsidRDefault="00FE38DE" w:rsidP="00FE38DE">
            <w:pPr>
              <w:autoSpaceDE w:val="0"/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Приобретенные резервные исто</w:t>
            </w:r>
            <w:r w:rsidR="004A4C70">
              <w:rPr>
                <w:sz w:val="22"/>
                <w:szCs w:val="22"/>
              </w:rPr>
              <w:t xml:space="preserve">чники питания в количестве 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AE401D" w:rsidP="00FE38DE">
            <w:pPr>
              <w:autoSpaceDE w:val="0"/>
            </w:pPr>
            <w:r>
              <w:rPr>
                <w:sz w:val="22"/>
                <w:szCs w:val="22"/>
              </w:rPr>
              <w:t>Перебои в подаче</w:t>
            </w:r>
            <w:r w:rsidR="00FE38DE" w:rsidRPr="00621F63">
              <w:rPr>
                <w:sz w:val="22"/>
                <w:szCs w:val="22"/>
              </w:rPr>
              <w:t xml:space="preserve"> централизованного электроснабжения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1135FC" w:rsidRDefault="00FE38DE" w:rsidP="00FE38DE">
            <w:r w:rsidRPr="001135FC">
              <w:rPr>
                <w:sz w:val="22"/>
                <w:szCs w:val="22"/>
              </w:rPr>
              <w:t>Разработка проектно-</w:t>
            </w:r>
            <w:r w:rsidRPr="001135FC">
              <w:rPr>
                <w:sz w:val="22"/>
                <w:szCs w:val="22"/>
              </w:rPr>
              <w:lastRenderedPageBreak/>
              <w:t xml:space="preserve">сметной документации на строительство очистных сооружений в с. Птичник, </w:t>
            </w:r>
            <w:r w:rsidRPr="001135FC">
              <w:rPr>
                <w:sz w:val="22"/>
                <w:szCs w:val="22"/>
              </w:rPr>
              <w:br/>
              <w:t xml:space="preserve">с. Бирофельд, </w:t>
            </w:r>
          </w:p>
          <w:p w:rsidR="001135FC" w:rsidRPr="001135FC" w:rsidRDefault="00FE38DE" w:rsidP="001135FC">
            <w:r w:rsidRPr="001135FC">
              <w:rPr>
                <w:sz w:val="22"/>
                <w:szCs w:val="22"/>
              </w:rPr>
              <w:t xml:space="preserve">с. Дубовое, </w:t>
            </w:r>
            <w:r w:rsidRPr="001135FC">
              <w:rPr>
                <w:sz w:val="22"/>
                <w:szCs w:val="22"/>
              </w:rPr>
              <w:br/>
              <w:t xml:space="preserve">с. Найфельд и модернизацию системы водоснабжения в </w:t>
            </w:r>
            <w:r w:rsidRPr="001135FC">
              <w:rPr>
                <w:sz w:val="22"/>
                <w:szCs w:val="22"/>
              </w:rPr>
              <w:br/>
              <w:t xml:space="preserve">с. Птичник, </w:t>
            </w:r>
            <w:r w:rsidRPr="001135FC">
              <w:rPr>
                <w:sz w:val="22"/>
                <w:szCs w:val="22"/>
              </w:rPr>
              <w:br/>
              <w:t>с. Бирофельд</w:t>
            </w:r>
            <w:r w:rsidR="00C11331" w:rsidRPr="001135FC">
              <w:rPr>
                <w:sz w:val="22"/>
                <w:szCs w:val="22"/>
              </w:rPr>
              <w:t xml:space="preserve">, </w:t>
            </w:r>
            <w:r w:rsidR="00C11331" w:rsidRPr="001135FC">
              <w:rPr>
                <w:sz w:val="22"/>
                <w:szCs w:val="22"/>
              </w:rPr>
              <w:br/>
              <w:t>с. Валдгейм</w:t>
            </w:r>
            <w:r w:rsidR="001135FC" w:rsidRPr="001135FC">
              <w:rPr>
                <w:sz w:val="22"/>
                <w:szCs w:val="22"/>
              </w:rPr>
              <w:t xml:space="preserve">, государственная экспертиза ПСД на реконструкцию водозаборных сооружений питьевого водоснабжения в </w:t>
            </w:r>
            <w:r w:rsidR="001135FC" w:rsidRPr="001135FC">
              <w:rPr>
                <w:sz w:val="22"/>
                <w:szCs w:val="22"/>
              </w:rPr>
              <w:br/>
              <w:t>с. Птичник Биробиджанского муниципального района Еврейской автономной области,</w:t>
            </w:r>
          </w:p>
          <w:p w:rsidR="00FE38DE" w:rsidRPr="001135FC" w:rsidRDefault="001135FC" w:rsidP="001135FC">
            <w:r w:rsidRPr="001135FC">
              <w:rPr>
                <w:sz w:val="22"/>
                <w:szCs w:val="22"/>
              </w:rPr>
              <w:t xml:space="preserve">по реконструкции объектов водоснабжения в </w:t>
            </w:r>
            <w:r w:rsidRPr="001135FC">
              <w:rPr>
                <w:sz w:val="22"/>
                <w:szCs w:val="22"/>
              </w:rPr>
              <w:br/>
              <w:t>с. Валдгейм Биробиджанского муниципального района Еврейской автономной области</w:t>
            </w:r>
          </w:p>
          <w:p w:rsidR="00FE38DE" w:rsidRPr="00621F63" w:rsidRDefault="00FE38DE" w:rsidP="00FE38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lastRenderedPageBreak/>
              <w:t xml:space="preserve">Отдел </w:t>
            </w:r>
            <w:r w:rsidRPr="00621F63">
              <w:rPr>
                <w:sz w:val="22"/>
                <w:szCs w:val="22"/>
              </w:rPr>
              <w:lastRenderedPageBreak/>
              <w:t>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502B5F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2020-</w:t>
            </w:r>
            <w:r w:rsidRPr="00621F63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r w:rsidRPr="008C6A05">
              <w:rPr>
                <w:sz w:val="22"/>
                <w:szCs w:val="22"/>
              </w:rPr>
              <w:lastRenderedPageBreak/>
              <w:t xml:space="preserve">Разработанные </w:t>
            </w:r>
            <w:r w:rsidRPr="008C6A05">
              <w:rPr>
                <w:sz w:val="22"/>
                <w:szCs w:val="22"/>
              </w:rPr>
              <w:lastRenderedPageBreak/>
              <w:t xml:space="preserve">проектно-сметные документации на строительство очистных сооружений в </w:t>
            </w:r>
            <w:r w:rsidRPr="008C6A05">
              <w:rPr>
                <w:sz w:val="22"/>
                <w:szCs w:val="22"/>
              </w:rPr>
              <w:br/>
              <w:t xml:space="preserve">с. Птичник 1ед., </w:t>
            </w:r>
            <w:r w:rsidRPr="008C6A05">
              <w:rPr>
                <w:sz w:val="22"/>
                <w:szCs w:val="22"/>
              </w:rPr>
              <w:br/>
              <w:t xml:space="preserve">с. Бирофельд 1 ед, </w:t>
            </w:r>
            <w:r w:rsidRPr="008C6A05">
              <w:rPr>
                <w:sz w:val="22"/>
                <w:szCs w:val="22"/>
              </w:rPr>
              <w:br/>
              <w:t>с. Дубовое 1 ед,</w:t>
            </w:r>
            <w:r w:rsidRPr="008C6A05">
              <w:rPr>
                <w:sz w:val="22"/>
                <w:szCs w:val="22"/>
              </w:rPr>
              <w:br/>
              <w:t xml:space="preserve">с. Найфельд 1 ед. и модернизацию системы водоснабжения в </w:t>
            </w:r>
            <w:r w:rsidRPr="008C6A05">
              <w:rPr>
                <w:sz w:val="22"/>
                <w:szCs w:val="22"/>
              </w:rPr>
              <w:br/>
              <w:t>с. Птичник</w:t>
            </w:r>
            <w:r>
              <w:rPr>
                <w:sz w:val="22"/>
                <w:szCs w:val="22"/>
              </w:rPr>
              <w:t xml:space="preserve"> 1 ед</w:t>
            </w:r>
            <w:r w:rsidRPr="008C6A05">
              <w:rPr>
                <w:sz w:val="22"/>
                <w:szCs w:val="22"/>
              </w:rPr>
              <w:t xml:space="preserve">, </w:t>
            </w:r>
            <w:r w:rsidRPr="008C6A05">
              <w:rPr>
                <w:sz w:val="22"/>
                <w:szCs w:val="22"/>
              </w:rPr>
              <w:br/>
              <w:t>с. Бирофельд</w:t>
            </w:r>
            <w:r>
              <w:rPr>
                <w:sz w:val="22"/>
                <w:szCs w:val="22"/>
              </w:rPr>
              <w:t xml:space="preserve"> 1 ед.</w:t>
            </w:r>
          </w:p>
          <w:p w:rsidR="001135FC" w:rsidRPr="00C11331" w:rsidRDefault="00C11331" w:rsidP="001135FC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с. Валдгейм</w:t>
            </w:r>
            <w:r w:rsidR="001135FC">
              <w:rPr>
                <w:sz w:val="22"/>
                <w:szCs w:val="22"/>
              </w:rPr>
              <w:t xml:space="preserve">, прошедшие </w:t>
            </w:r>
            <w:r w:rsidR="001135FC">
              <w:rPr>
                <w:sz w:val="21"/>
                <w:szCs w:val="21"/>
              </w:rPr>
              <w:t xml:space="preserve">государственные экспертизы ПСД </w:t>
            </w:r>
            <w:r w:rsidR="001135FC"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</w:t>
            </w:r>
            <w:r w:rsidR="001135FC">
              <w:rPr>
                <w:sz w:val="21"/>
                <w:szCs w:val="21"/>
              </w:rPr>
              <w:br/>
            </w:r>
            <w:r w:rsidR="001135FC" w:rsidRPr="00C11331">
              <w:rPr>
                <w:sz w:val="21"/>
                <w:szCs w:val="21"/>
              </w:rPr>
              <w:t>с. Птичник Биробиджанского муниципального района Еврейской автономной области</w:t>
            </w:r>
            <w:r w:rsidR="001135FC">
              <w:rPr>
                <w:sz w:val="21"/>
                <w:szCs w:val="21"/>
              </w:rPr>
              <w:t>,</w:t>
            </w:r>
          </w:p>
          <w:p w:rsidR="00FE38DE" w:rsidRPr="00C700D8" w:rsidRDefault="001135FC" w:rsidP="00502B5F">
            <w:pPr>
              <w:rPr>
                <w:color w:val="C00000"/>
              </w:rPr>
            </w:pPr>
            <w:r w:rsidRPr="00C11331">
              <w:rPr>
                <w:sz w:val="21"/>
                <w:szCs w:val="21"/>
              </w:rPr>
              <w:t xml:space="preserve">по реконструкции объектов водоснабжения в </w:t>
            </w:r>
            <w:r>
              <w:rPr>
                <w:sz w:val="21"/>
                <w:szCs w:val="21"/>
              </w:rPr>
              <w:br/>
            </w:r>
            <w:r w:rsidRPr="00C11331">
              <w:rPr>
                <w:sz w:val="21"/>
                <w:szCs w:val="21"/>
              </w:rPr>
              <w:t>с. Валдгейм Биробиджанского муниципального района Еврейской автономной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Невозможность </w:t>
            </w:r>
            <w:r w:rsidRPr="00621F63">
              <w:rPr>
                <w:sz w:val="22"/>
                <w:szCs w:val="22"/>
              </w:rPr>
              <w:lastRenderedPageBreak/>
              <w:t xml:space="preserve">строительства новых очистных сооружений канализации </w:t>
            </w:r>
            <w:r w:rsidRPr="00621F63">
              <w:rPr>
                <w:sz w:val="22"/>
                <w:szCs w:val="22"/>
              </w:rPr>
              <w:br/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Дубовое,</w:t>
            </w:r>
            <w:r w:rsidRPr="00621F63">
              <w:rPr>
                <w:sz w:val="22"/>
                <w:szCs w:val="22"/>
              </w:rPr>
              <w:br/>
              <w:t>с. Найфельд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</w:p>
        </w:tc>
      </w:tr>
      <w:tr w:rsidR="00FE38DE" w:rsidTr="00FE38DE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водонапорн</w:t>
            </w:r>
            <w:r>
              <w:rPr>
                <w:sz w:val="22"/>
                <w:szCs w:val="22"/>
              </w:rPr>
              <w:t>ых</w:t>
            </w:r>
            <w:r w:rsidRPr="00621F63">
              <w:rPr>
                <w:sz w:val="22"/>
                <w:szCs w:val="22"/>
              </w:rPr>
              <w:t xml:space="preserve"> баш</w:t>
            </w:r>
            <w:r>
              <w:rPr>
                <w:sz w:val="22"/>
                <w:szCs w:val="22"/>
              </w:rPr>
              <w:t>ен</w:t>
            </w:r>
            <w:r w:rsidRPr="00621F63">
              <w:rPr>
                <w:sz w:val="22"/>
                <w:szCs w:val="22"/>
              </w:rPr>
              <w:t xml:space="preserve"> в с. Валдгейм</w:t>
            </w:r>
            <w:r>
              <w:rPr>
                <w:sz w:val="22"/>
                <w:szCs w:val="22"/>
              </w:rPr>
              <w:t xml:space="preserve">, </w:t>
            </w:r>
            <w:r w:rsidR="00C1133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</w:p>
          <w:p w:rsidR="00FE38DE" w:rsidRPr="00621F63" w:rsidRDefault="00FE38DE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 xml:space="preserve">Модернизированная водонапорная башня в </w:t>
            </w:r>
            <w:r>
              <w:rPr>
                <w:sz w:val="22"/>
                <w:szCs w:val="22"/>
              </w:rPr>
              <w:br/>
            </w:r>
            <w:r w:rsidRPr="008C6A05">
              <w:rPr>
                <w:sz w:val="22"/>
                <w:szCs w:val="22"/>
              </w:rPr>
              <w:t>с. Валдгейм</w:t>
            </w:r>
            <w:r>
              <w:rPr>
                <w:sz w:val="22"/>
                <w:szCs w:val="22"/>
              </w:rPr>
              <w:t xml:space="preserve">, </w:t>
            </w:r>
            <w:r w:rsidR="004A4C7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с. Бирофельд, </w:t>
            </w:r>
            <w:r w:rsidR="004A4C7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с. Птичник (3</w:t>
            </w:r>
            <w:r w:rsidRPr="008C6A05">
              <w:rPr>
                <w:sz w:val="22"/>
                <w:szCs w:val="22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 xml:space="preserve">Отдел коммунального хозяйства, </w:t>
            </w:r>
            <w:r w:rsidRPr="00621F63">
              <w:rPr>
                <w:sz w:val="22"/>
                <w:szCs w:val="22"/>
              </w:rPr>
              <w:lastRenderedPageBreak/>
              <w:t>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502B5F" w:rsidP="00FE38DE">
            <w:pPr>
              <w:autoSpaceDE w:val="0"/>
            </w:pPr>
            <w:r>
              <w:rPr>
                <w:sz w:val="22"/>
                <w:szCs w:val="22"/>
              </w:rPr>
              <w:t>администрация</w:t>
            </w:r>
            <w:r w:rsidR="00FE38DE"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 xml:space="preserve">Модернизированная сеть водоснабжения, </w:t>
            </w:r>
            <w:r w:rsidRPr="008C6A05">
              <w:rPr>
                <w:sz w:val="22"/>
                <w:szCs w:val="22"/>
              </w:rPr>
              <w:lastRenderedPageBreak/>
              <w:t>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lastRenderedPageBreak/>
              <w:t xml:space="preserve">Ухудшение качества предоставления </w:t>
            </w:r>
            <w:r w:rsidRPr="00621F63">
              <w:rPr>
                <w:sz w:val="22"/>
                <w:szCs w:val="22"/>
              </w:rPr>
              <w:lastRenderedPageBreak/>
              <w:t>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Бурение скважины в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</w:p>
          <w:p w:rsidR="00FE38DE" w:rsidRPr="00621F63" w:rsidRDefault="00FE38DE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Новая скважина в с. Птичник 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системы водоснабжения в </w:t>
            </w:r>
            <w:r w:rsidR="004A4C70"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 xml:space="preserve">я </w:t>
            </w:r>
            <w:r w:rsidRPr="00621F63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21F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502B5F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</w:t>
            </w:r>
            <w:r w:rsidR="00502B5F">
              <w:rPr>
                <w:sz w:val="22"/>
                <w:szCs w:val="22"/>
              </w:rPr>
              <w:t>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024686">
        <w:trPr>
          <w:trHeight w:val="6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D36DEF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>электроматериалов (запасных частей),</w:t>
            </w:r>
            <w:r w:rsidR="008B1C1A" w:rsidRPr="008B1C1A">
              <w:rPr>
                <w:sz w:val="22"/>
                <w:szCs w:val="22"/>
              </w:rPr>
              <w:t xml:space="preserve"> материалов для утепления труб, </w:t>
            </w:r>
            <w:r w:rsidR="00D36DEF">
              <w:rPr>
                <w:sz w:val="22"/>
                <w:szCs w:val="22"/>
              </w:rPr>
              <w:t>труб,</w:t>
            </w:r>
            <w:r w:rsidRPr="008B1C1A">
              <w:rPr>
                <w:sz w:val="22"/>
                <w:szCs w:val="22"/>
              </w:rPr>
              <w:t xml:space="preserve">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8B1C1A" w:rsidP="00D36DEF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 xml:space="preserve">, приобретение </w:t>
            </w:r>
            <w:r w:rsidRPr="008B1C1A">
              <w:rPr>
                <w:sz w:val="22"/>
                <w:szCs w:val="22"/>
              </w:rPr>
              <w:t xml:space="preserve">электроматериалов (запасных частей), материалов для утепления труб, </w:t>
            </w:r>
            <w:r w:rsidR="00D36DEF">
              <w:rPr>
                <w:sz w:val="22"/>
                <w:szCs w:val="22"/>
              </w:rPr>
              <w:t xml:space="preserve">труб, </w:t>
            </w:r>
            <w:r w:rsidRPr="008B1C1A">
              <w:rPr>
                <w:sz w:val="22"/>
                <w:szCs w:val="22"/>
              </w:rPr>
              <w:t>вентиляторов и т.д.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2B5B70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  <w:r w:rsidR="002B5B70">
              <w:rPr>
                <w:sz w:val="22"/>
                <w:szCs w:val="22"/>
              </w:rPr>
              <w:t>, технологическое присоединение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  <w:r w:rsidR="002B5B70">
              <w:rPr>
                <w:sz w:val="22"/>
                <w:szCs w:val="22"/>
              </w:rPr>
              <w:t>, технологическое присоединение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  <w:tr w:rsidR="0004508B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="00502B5F">
              <w:rPr>
                <w:sz w:val="22"/>
                <w:szCs w:val="22"/>
              </w:rPr>
              <w:t>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04508B" w:rsidRPr="00621F63" w:rsidRDefault="00502B5F" w:rsidP="0004508B">
            <w:pPr>
              <w:autoSpaceDE w:val="0"/>
            </w:pPr>
            <w:r>
              <w:rPr>
                <w:sz w:val="22"/>
                <w:szCs w:val="22"/>
              </w:rPr>
              <w:t>администрация</w:t>
            </w:r>
            <w:r w:rsidR="0004508B"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  <w:r w:rsidR="00C11331">
              <w:rPr>
                <w:sz w:val="22"/>
                <w:szCs w:val="22"/>
              </w:rPr>
              <w:t>-2021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8B" w:rsidRPr="00621F63" w:rsidRDefault="0004508B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  <w:r w:rsidR="002B5B70">
              <w:rPr>
                <w:sz w:val="22"/>
                <w:szCs w:val="22"/>
              </w:rPr>
              <w:t>».</w:t>
            </w:r>
          </w:p>
        </w:tc>
      </w:tr>
      <w:tr w:rsidR="00502B5F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jc w:val="both"/>
            </w:pPr>
            <w:r>
              <w:rPr>
                <w:sz w:val="22"/>
                <w:szCs w:val="22"/>
              </w:rPr>
              <w:t>Разработка локально-сметных расчетов</w:t>
            </w:r>
            <w:r w:rsidR="00233846">
              <w:rPr>
                <w:sz w:val="22"/>
                <w:szCs w:val="22"/>
              </w:rPr>
              <w:t>, экспертных заключений</w:t>
            </w:r>
            <w:r w:rsidR="00F50702">
              <w:rPr>
                <w:sz w:val="22"/>
                <w:szCs w:val="22"/>
              </w:rPr>
              <w:t>,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Pr="00621F63" w:rsidRDefault="00502B5F" w:rsidP="00502B5F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закупок,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502B5F" w:rsidRPr="00621F63" w:rsidRDefault="00502B5F" w:rsidP="00502B5F">
            <w:pPr>
              <w:autoSpaceDE w:val="0"/>
            </w:pPr>
            <w:r>
              <w:rPr>
                <w:sz w:val="22"/>
                <w:szCs w:val="22"/>
              </w:rPr>
              <w:lastRenderedPageBreak/>
              <w:t>администрация</w:t>
            </w:r>
            <w:r w:rsidRPr="00621F63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2021-2024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B5F" w:rsidRDefault="00502B5F" w:rsidP="00FE38D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B5F" w:rsidRPr="00621F63" w:rsidRDefault="00502B5F" w:rsidP="00FE38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проведения работ по модернизации объектов коммунального хозяйства</w:t>
            </w:r>
            <w:r w:rsidR="00A14B6C">
              <w:rPr>
                <w:sz w:val="22"/>
                <w:szCs w:val="22"/>
              </w:rPr>
              <w:t>».</w:t>
            </w:r>
          </w:p>
        </w:tc>
      </w:tr>
    </w:tbl>
    <w:p w:rsidR="00C9196C" w:rsidRPr="00DE080B" w:rsidRDefault="000C71D7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  <w:t>Раздел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C9196C" w:rsidRPr="00C969DB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составляет 41814,7 тыс. рублей, в том числе по годам: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2020 год – 2715,4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2021 год – 3385,4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2022 год – 3220,0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2023 год – 11593,9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2024 год – 20900,0 тыс. руб.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41814,7 тыс. руб., в том числе по годам: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2020 год – 2715,4тыс.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2021 год – 3385,4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2022 год – 3220,0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2023 год – 11593,9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2024 год – 20900,0 тыс. руб.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Объем финансирования из средств областного бюджета составит 0,0 тыс. руб., в том числе по годам: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2020 год – 0,0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2021 год – 0,0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2022 год – 0,0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2023 год – 0,0 тыс. руб.;</w:t>
      </w:r>
    </w:p>
    <w:p w:rsidR="00233846" w:rsidRPr="00233846" w:rsidRDefault="00233846" w:rsidP="00233846">
      <w:pPr>
        <w:pStyle w:val="ConsPlusNormal"/>
        <w:jc w:val="both"/>
        <w:rPr>
          <w:sz w:val="28"/>
          <w:szCs w:val="28"/>
        </w:rPr>
      </w:pPr>
      <w:r w:rsidRPr="00233846">
        <w:rPr>
          <w:sz w:val="28"/>
          <w:szCs w:val="28"/>
        </w:rPr>
        <w:t>2024 год – 0,0 тыс. руб.</w:t>
      </w:r>
    </w:p>
    <w:p w:rsidR="003F55A8" w:rsidRPr="00233846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Pr="00233846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Pr="00233846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Pr="00233846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Pr="00233846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  <w:sectPr w:rsidR="003F55A8" w:rsidSect="003F55A8"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502B5F" w:rsidRDefault="00502B5F" w:rsidP="00502B5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502B5F" w:rsidRDefault="00502B5F" w:rsidP="00502B5F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502B5F" w:rsidRDefault="00502B5F" w:rsidP="00502B5F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17"/>
        <w:gridCol w:w="703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502B5F" w:rsidRPr="009552E9" w:rsidTr="00502B5F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502B5F" w:rsidRPr="009552E9" w:rsidTr="00502B5F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502B5F" w:rsidRPr="009552E9" w:rsidTr="00502B5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9552E9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502B5F" w:rsidRPr="009552E9" w:rsidTr="00502B5F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233846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41814,7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23384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</w:t>
            </w:r>
            <w:r w:rsidR="00233846">
              <w:rPr>
                <w:sz w:val="21"/>
                <w:szCs w:val="21"/>
              </w:rPr>
              <w:t>3</w:t>
            </w:r>
            <w:r w:rsidRPr="00850F02">
              <w:rPr>
                <w:sz w:val="21"/>
                <w:szCs w:val="21"/>
              </w:rPr>
              <w:t>85,4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502B5F" w:rsidRPr="009552E9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502B5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</w:t>
            </w:r>
            <w:r>
              <w:rPr>
                <w:sz w:val="21"/>
                <w:szCs w:val="21"/>
              </w:rPr>
              <w:t>/</w:t>
            </w:r>
            <w:r w:rsidRPr="00850F02">
              <w:rPr>
                <w:sz w:val="21"/>
                <w:szCs w:val="21"/>
              </w:rPr>
              <w:t xml:space="preserve">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502B5F" w:rsidRPr="00C11331" w:rsidRDefault="00502B5F" w:rsidP="00502B5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реконструкцию водозаборных сооружений питьевого водоснабжения в с. Птичник Биробиджанского муниципального района </w:t>
            </w:r>
            <w:r w:rsidRPr="00C11331">
              <w:rPr>
                <w:sz w:val="21"/>
                <w:szCs w:val="21"/>
              </w:rPr>
              <w:lastRenderedPageBreak/>
              <w:t>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502B5F" w:rsidRPr="00850F02" w:rsidRDefault="00502B5F" w:rsidP="00502B5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</w:t>
            </w:r>
            <w:r>
              <w:rPr>
                <w:sz w:val="21"/>
                <w:szCs w:val="21"/>
              </w:rPr>
              <w:t>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</w:t>
            </w:r>
            <w:r w:rsidRPr="00850F02">
              <w:rPr>
                <w:sz w:val="21"/>
                <w:szCs w:val="21"/>
              </w:rPr>
              <w:t>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552E9" w:rsidTr="00502B5F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</w:t>
            </w:r>
            <w:r>
              <w:rPr>
                <w:sz w:val="21"/>
                <w:szCs w:val="21"/>
              </w:rPr>
              <w:t>монт/замена сетей водоснабжения</w:t>
            </w:r>
          </w:p>
          <w:p w:rsidR="00502B5F" w:rsidRPr="005C42A5" w:rsidRDefault="00502B5F" w:rsidP="00502B5F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C30AB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E64A6E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E64A6E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E03904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02B5F" w:rsidRPr="00850F02">
              <w:rPr>
                <w:sz w:val="21"/>
                <w:szCs w:val="21"/>
              </w:rPr>
              <w:t>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E03904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02B5F" w:rsidRPr="00850F02">
              <w:rPr>
                <w:sz w:val="21"/>
                <w:szCs w:val="21"/>
              </w:rPr>
              <w:t>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35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Приобретение насосов, приобретение электроматериалов (запасных частей), </w:t>
            </w:r>
            <w:r>
              <w:rPr>
                <w:sz w:val="21"/>
                <w:szCs w:val="21"/>
              </w:rPr>
              <w:t xml:space="preserve">материалов для утепления труб, труб, </w:t>
            </w:r>
            <w:r w:rsidRPr="005C42A5">
              <w:rPr>
                <w:sz w:val="21"/>
                <w:szCs w:val="21"/>
              </w:rPr>
              <w:t>вентиляторов и т.д.</w:t>
            </w:r>
          </w:p>
          <w:p w:rsidR="00502B5F" w:rsidRPr="005C42A5" w:rsidRDefault="00502B5F" w:rsidP="00502B5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075E10" w:rsidP="003F3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3F345A">
              <w:rPr>
                <w:sz w:val="21"/>
                <w:szCs w:val="21"/>
              </w:rPr>
              <w:t>0</w:t>
            </w:r>
            <w:r w:rsidR="00F50702">
              <w:rPr>
                <w:sz w:val="21"/>
                <w:szCs w:val="21"/>
              </w:rPr>
              <w:t>2</w:t>
            </w:r>
            <w:r w:rsidR="00502B5F">
              <w:rPr>
                <w:sz w:val="21"/>
                <w:szCs w:val="21"/>
              </w:rPr>
              <w:t>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F50702" w:rsidP="003F34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3F345A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2</w:t>
            </w:r>
            <w:r w:rsidR="00502B5F">
              <w:rPr>
                <w:sz w:val="21"/>
                <w:szCs w:val="21"/>
              </w:rPr>
              <w:t>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  <w:r>
              <w:rPr>
                <w:sz w:val="21"/>
                <w:szCs w:val="21"/>
              </w:rPr>
              <w:t>, технологическое присоединение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E03904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02B5F">
              <w:rPr>
                <w:sz w:val="21"/>
                <w:szCs w:val="21"/>
              </w:rPr>
              <w:t>5</w:t>
            </w:r>
            <w:r w:rsidR="00502B5F"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E03904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02B5F">
              <w:rPr>
                <w:sz w:val="21"/>
                <w:szCs w:val="21"/>
              </w:rPr>
              <w:t>5</w:t>
            </w:r>
            <w:r w:rsidR="00502B5F"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2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143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lastRenderedPageBreak/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>
              <w:rPr>
                <w:sz w:val="21"/>
                <w:szCs w:val="21"/>
              </w:rPr>
              <w:t>0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Администрация муниципального района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E64A6E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D862AE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D862AE" w:rsidRDefault="00E64A6E" w:rsidP="00E64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235FF9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CE7CD9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>
              <w:rPr>
                <w:sz w:val="21"/>
                <w:szCs w:val="21"/>
              </w:rPr>
              <w:t>60</w:t>
            </w: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502B5F" w:rsidRPr="009101BE" w:rsidTr="00E64A6E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0702" w:rsidRPr="009101BE" w:rsidTr="00E64A6E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50702" w:rsidRPr="005C42A5" w:rsidRDefault="00F50702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50702" w:rsidRPr="005C42A5" w:rsidRDefault="00F50702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jc w:val="center"/>
            </w:pPr>
            <w:r>
              <w:rPr>
                <w:sz w:val="21"/>
                <w:szCs w:val="21"/>
              </w:rPr>
              <w:t>95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02" w:rsidRPr="005C42A5" w:rsidRDefault="00F50702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0702" w:rsidRPr="009101BE" w:rsidTr="00E64A6E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0702" w:rsidRPr="005C42A5" w:rsidRDefault="00F50702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0702" w:rsidRPr="005C42A5" w:rsidRDefault="00F50702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02" w:rsidRPr="005C42A5" w:rsidRDefault="00F50702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0702" w:rsidRPr="009101BE" w:rsidTr="00A14B6C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0702" w:rsidRPr="005C42A5" w:rsidRDefault="00F50702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0702" w:rsidRPr="005C42A5" w:rsidRDefault="00F50702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026716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02" w:rsidRPr="005C42A5" w:rsidRDefault="00F50702" w:rsidP="00026716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F50702" w:rsidRPr="009101BE" w:rsidTr="00075E10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D862AE" w:rsidRDefault="00F50702" w:rsidP="00F50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8D6748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8D6748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8D6748">
              <w:rPr>
                <w:sz w:val="21"/>
                <w:szCs w:val="21"/>
              </w:rPr>
              <w:t>0,00</w:t>
            </w:r>
          </w:p>
        </w:tc>
      </w:tr>
      <w:tr w:rsidR="00F50702" w:rsidRPr="009101BE" w:rsidTr="00075E10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</w:tr>
      <w:tr w:rsidR="00F50702" w:rsidRPr="009101BE" w:rsidTr="00502B5F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Pr="005C42A5" w:rsidRDefault="00F50702" w:rsidP="00F50702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02" w:rsidRDefault="00F50702" w:rsidP="00F50702">
            <w:pPr>
              <w:jc w:val="center"/>
            </w:pPr>
            <w:r w:rsidRPr="00B375C1">
              <w:rPr>
                <w:sz w:val="21"/>
                <w:szCs w:val="21"/>
              </w:rPr>
              <w:t>0,00</w:t>
            </w:r>
          </w:p>
        </w:tc>
      </w:tr>
    </w:tbl>
    <w:p w:rsidR="00502B5F" w:rsidRPr="009101BE" w:rsidRDefault="00502B5F" w:rsidP="00502B5F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502B5F" w:rsidRPr="009101BE" w:rsidRDefault="00502B5F" w:rsidP="00502B5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502B5F" w:rsidRPr="009101BE" w:rsidRDefault="00502B5F" w:rsidP="00502B5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502B5F" w:rsidRPr="009101BE" w:rsidRDefault="00502B5F" w:rsidP="00502B5F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502B5F" w:rsidRPr="009552E9" w:rsidRDefault="00502B5F" w:rsidP="00502B5F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502B5F" w:rsidRPr="002F43E0" w:rsidTr="00502B5F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502B5F" w:rsidRPr="002F43E0" w:rsidTr="00502B5F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502B5F" w:rsidRPr="002F43E0" w:rsidTr="00502B5F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502B5F" w:rsidRPr="002F43E0" w:rsidTr="00502B5F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1A7311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41814,7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1A7311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  <w:r w:rsidR="00502B5F" w:rsidRPr="00850F02">
              <w:rPr>
                <w:sz w:val="21"/>
                <w:szCs w:val="21"/>
              </w:rPr>
              <w:t>85,4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11593,9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C11331" w:rsidRDefault="00502B5F" w:rsidP="00502B5F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 xml:space="preserve">с. Валдгейм, государственная экспертиза ПСД </w:t>
            </w:r>
            <w:r w:rsidRPr="00C11331">
              <w:rPr>
                <w:sz w:val="21"/>
                <w:szCs w:val="21"/>
              </w:rPr>
              <w:t xml:space="preserve">на </w:t>
            </w:r>
            <w:r w:rsidRPr="00C11331">
              <w:rPr>
                <w:sz w:val="21"/>
                <w:szCs w:val="21"/>
              </w:rPr>
              <w:lastRenderedPageBreak/>
              <w:t>реконструкцию водозаборных сооружений питьевого водоснабжения в с. Птичник Биробиджанского муниципального района Еврейской автономной области</w:t>
            </w:r>
            <w:r>
              <w:rPr>
                <w:sz w:val="21"/>
                <w:szCs w:val="21"/>
              </w:rPr>
              <w:t>,</w:t>
            </w:r>
          </w:p>
          <w:p w:rsidR="00502B5F" w:rsidRPr="002F43E0" w:rsidRDefault="00502B5F" w:rsidP="00502B5F">
            <w:pPr>
              <w:rPr>
                <w:sz w:val="21"/>
                <w:szCs w:val="21"/>
              </w:rPr>
            </w:pPr>
            <w:r w:rsidRPr="00C11331">
              <w:rPr>
                <w:sz w:val="21"/>
                <w:szCs w:val="21"/>
              </w:rPr>
              <w:t>по реконструкции объектов водоснабжения в с. Валдгейм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763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 xml:space="preserve">с. Валдгейм, с. Бирофельд,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  <w:r>
              <w:rPr>
                <w:sz w:val="21"/>
                <w:szCs w:val="21"/>
              </w:rPr>
              <w:t>, с. Найфельд</w:t>
            </w:r>
          </w:p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18423,9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7423,9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</w:t>
            </w:r>
          </w:p>
        </w:tc>
      </w:tr>
      <w:tr w:rsidR="00502B5F" w:rsidRPr="002F43E0" w:rsidTr="00E64A6E">
        <w:trPr>
          <w:trHeight w:val="58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502B5F" w:rsidRPr="00850F02" w:rsidRDefault="00502B5F" w:rsidP="00502B5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E64A6E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850F02" w:rsidRDefault="00E64A6E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  <w:p w:rsidR="00502B5F" w:rsidRPr="00850F02" w:rsidRDefault="00502B5F" w:rsidP="00502B5F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850F02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Бурение скважины в </w:t>
            </w:r>
            <w:r>
              <w:rPr>
                <w:sz w:val="21"/>
                <w:szCs w:val="21"/>
              </w:rPr>
              <w:br/>
            </w:r>
            <w:r w:rsidRPr="002F43E0">
              <w:rPr>
                <w:sz w:val="21"/>
                <w:szCs w:val="21"/>
              </w:rPr>
              <w:t>с. Птичник</w:t>
            </w:r>
          </w:p>
          <w:p w:rsidR="00502B5F" w:rsidRPr="002F43E0" w:rsidRDefault="00502B5F" w:rsidP="00502B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9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Внебюджетные </w:t>
            </w:r>
            <w:r w:rsidRPr="0024721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1A7311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02B5F">
              <w:rPr>
                <w:sz w:val="21"/>
                <w:szCs w:val="21"/>
              </w:rPr>
              <w:t>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1A7311" w:rsidP="00502B5F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502B5F">
              <w:rPr>
                <w:sz w:val="21"/>
                <w:szCs w:val="21"/>
              </w:rPr>
              <w:t>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4170,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2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частей),  материалов для утепления труб, вентиляторов и т.д.</w:t>
            </w:r>
          </w:p>
          <w:p w:rsidR="00502B5F" w:rsidRPr="00850F02" w:rsidRDefault="00502B5F" w:rsidP="00502B5F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5C42A5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1A7311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1A7311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AF70AD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502B5F" w:rsidRPr="00850F02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хозяйства, технологическое присоединение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1A7311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02B5F"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1A7311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02B5F"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</w:t>
            </w:r>
            <w:r>
              <w:rPr>
                <w:sz w:val="21"/>
                <w:szCs w:val="21"/>
              </w:rPr>
              <w:t>5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30,5</w:t>
            </w:r>
            <w:r w:rsidRPr="002F43E0">
              <w:rPr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E64A6E" w:rsidP="00E64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E64A6E" w:rsidP="00E64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Default="00502B5F" w:rsidP="00502B5F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502B5F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502B5F" w:rsidRPr="002F43E0" w:rsidTr="00E64A6E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502B5F" w:rsidRPr="002F43E0" w:rsidRDefault="00502B5F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B5F" w:rsidRPr="00247214" w:rsidRDefault="00502B5F" w:rsidP="00502B5F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B5F" w:rsidRPr="002F43E0" w:rsidRDefault="00502B5F" w:rsidP="00502B5F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B5F" w:rsidRPr="002F43E0" w:rsidRDefault="00502B5F" w:rsidP="00E64A6E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1A7311" w:rsidRPr="002F43E0" w:rsidTr="00E64A6E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7311" w:rsidRPr="002F43E0" w:rsidRDefault="001A7311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7311" w:rsidRPr="002F43E0" w:rsidRDefault="001A7311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локально-сметных расчетов, экспертных заключений,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311" w:rsidRPr="00247214" w:rsidRDefault="001A7311" w:rsidP="00026716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Default="001A7311" w:rsidP="0002671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Default="001A7311" w:rsidP="0002671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Default="001A7311" w:rsidP="0002671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Default="001A7311" w:rsidP="00026716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1A73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E64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</w:t>
            </w:r>
            <w:r w:rsidRPr="002F43E0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1A7311" w:rsidRPr="002F43E0" w:rsidTr="00E64A6E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1A7311" w:rsidRPr="002F43E0" w:rsidRDefault="001A7311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1A7311" w:rsidRPr="002F43E0" w:rsidRDefault="001A7311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311" w:rsidRPr="00247214" w:rsidRDefault="001A7311" w:rsidP="00026716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1A7311" w:rsidRPr="002F43E0" w:rsidTr="00E64A6E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1A7311" w:rsidRPr="002F43E0" w:rsidRDefault="001A7311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1A7311" w:rsidRPr="002F43E0" w:rsidRDefault="001A7311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311" w:rsidRPr="00247214" w:rsidRDefault="001A7311" w:rsidP="00026716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1A7311" w:rsidRPr="002F43E0" w:rsidTr="00A14B6C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1A7311" w:rsidRPr="002F43E0" w:rsidRDefault="001A7311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1A7311" w:rsidRPr="002F43E0" w:rsidRDefault="001A7311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311" w:rsidRPr="00247214" w:rsidRDefault="001A7311" w:rsidP="00026716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311" w:rsidRPr="002F43E0" w:rsidRDefault="001A7311" w:rsidP="00026716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1A7311" w:rsidRPr="002F43E0" w:rsidTr="001A7311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1A7311" w:rsidRPr="002F43E0" w:rsidRDefault="001A7311" w:rsidP="00502B5F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1A7311" w:rsidRPr="002F43E0" w:rsidRDefault="001A7311" w:rsidP="00502B5F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7311" w:rsidRPr="00247214" w:rsidRDefault="001A7311" w:rsidP="00026716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3D28C5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3D28C5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3D28C5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3D28C5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3D28C5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3D28C5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11" w:rsidRPr="002F43E0" w:rsidRDefault="003D28C5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3D28C5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311" w:rsidRPr="002F43E0" w:rsidRDefault="003D28C5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311" w:rsidRPr="002F43E0" w:rsidRDefault="003D28C5" w:rsidP="0002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3D28C5" w:rsidRPr="002F43E0" w:rsidTr="001A7311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D28C5" w:rsidRPr="002F43E0" w:rsidRDefault="003D28C5" w:rsidP="003D28C5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D28C5" w:rsidRPr="002F43E0" w:rsidRDefault="003D28C5" w:rsidP="003D28C5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28C5" w:rsidRPr="00247214" w:rsidRDefault="003D28C5" w:rsidP="003D28C5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</w:tr>
      <w:tr w:rsidR="003D28C5" w:rsidRPr="002F43E0" w:rsidTr="001A7311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D28C5" w:rsidRPr="002F43E0" w:rsidRDefault="003D28C5" w:rsidP="003D28C5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D28C5" w:rsidRPr="002F43E0" w:rsidRDefault="003D28C5" w:rsidP="003D28C5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28C5" w:rsidRPr="00247214" w:rsidRDefault="003D28C5" w:rsidP="003D28C5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</w:tr>
      <w:tr w:rsidR="003D28C5" w:rsidRPr="002F43E0" w:rsidTr="00502B5F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D28C5" w:rsidRPr="002F43E0" w:rsidRDefault="003D28C5" w:rsidP="003D28C5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D28C5" w:rsidRPr="002F43E0" w:rsidRDefault="003D28C5" w:rsidP="003D28C5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D28C5" w:rsidRPr="00247214" w:rsidRDefault="003D28C5" w:rsidP="003D28C5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24721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Pr="002F43E0" w:rsidRDefault="003D28C5" w:rsidP="003D28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28C5" w:rsidRDefault="003D28C5" w:rsidP="003D28C5">
            <w:pPr>
              <w:jc w:val="center"/>
            </w:pPr>
            <w:r w:rsidRPr="003D3EC0">
              <w:rPr>
                <w:sz w:val="21"/>
                <w:szCs w:val="21"/>
              </w:rPr>
              <w:t>0,00</w:t>
            </w:r>
          </w:p>
        </w:tc>
      </w:tr>
    </w:tbl>
    <w:p w:rsidR="00502B5F" w:rsidRPr="00BF295E" w:rsidRDefault="00502B5F" w:rsidP="00502B5F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C9196C" w:rsidRPr="00BF295E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3F55A8" w:rsidRDefault="003F55A8">
      <w:pPr>
        <w:rPr>
          <w:sz w:val="28"/>
          <w:szCs w:val="28"/>
        </w:rPr>
        <w:sectPr w:rsidR="003F55A8" w:rsidSect="003F55A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71173" w:rsidRDefault="00871173" w:rsidP="0087117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871173" w:rsidRDefault="00871173" w:rsidP="0087117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871173" w:rsidRDefault="00871173" w:rsidP="0087117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871173" w:rsidRDefault="00871173" w:rsidP="0087117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871173" w:rsidRDefault="00871173" w:rsidP="00871173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46"/>
        <w:gridCol w:w="1343"/>
        <w:gridCol w:w="1343"/>
        <w:gridCol w:w="1343"/>
        <w:gridCol w:w="1343"/>
        <w:gridCol w:w="1344"/>
      </w:tblGrid>
      <w:tr w:rsidR="00871173" w:rsidRPr="00C04C69" w:rsidTr="009A535B">
        <w:tc>
          <w:tcPr>
            <w:tcW w:w="1508" w:type="dxa"/>
            <w:vMerge w:val="restart"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871173" w:rsidRPr="00C04C69" w:rsidTr="009A535B">
        <w:tc>
          <w:tcPr>
            <w:tcW w:w="1508" w:type="dxa"/>
            <w:vMerge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871173" w:rsidRPr="00C04C69" w:rsidTr="009A535B">
        <w:tc>
          <w:tcPr>
            <w:tcW w:w="1508" w:type="dxa"/>
            <w:vMerge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871173" w:rsidRPr="00C04C69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871173" w:rsidRPr="00476A6F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871173" w:rsidRPr="00476A6F" w:rsidTr="009A535B">
        <w:tc>
          <w:tcPr>
            <w:tcW w:w="9570" w:type="dxa"/>
            <w:gridSpan w:val="7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41814,7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</w:t>
            </w:r>
            <w:r w:rsidRPr="00476A6F">
              <w:rPr>
                <w:sz w:val="22"/>
                <w:szCs w:val="22"/>
              </w:rPr>
              <w:t>715,4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3385,4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RPr="00476A6F" w:rsidTr="009A535B">
        <w:tc>
          <w:tcPr>
            <w:tcW w:w="9570" w:type="dxa"/>
            <w:gridSpan w:val="7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37909,7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>
              <w:rPr>
                <w:sz w:val="22"/>
                <w:szCs w:val="22"/>
              </w:rPr>
              <w:t>1630,4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>
              <w:rPr>
                <w:sz w:val="22"/>
                <w:szCs w:val="22"/>
              </w:rPr>
              <w:t>1565,4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>
              <w:rPr>
                <w:sz w:val="22"/>
                <w:szCs w:val="22"/>
              </w:rPr>
              <w:t>11593,9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RPr="00476A6F" w:rsidTr="009A535B">
        <w:tc>
          <w:tcPr>
            <w:tcW w:w="9570" w:type="dxa"/>
            <w:gridSpan w:val="7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RPr="00476A6F" w:rsidTr="009A535B">
        <w:tc>
          <w:tcPr>
            <w:tcW w:w="9570" w:type="dxa"/>
            <w:gridSpan w:val="7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3905,0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1820,0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871173" w:rsidTr="009A535B">
        <w:tc>
          <w:tcPr>
            <w:tcW w:w="1508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871173" w:rsidRPr="00476A6F" w:rsidRDefault="00871173" w:rsidP="009A535B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871173" w:rsidRPr="00476A6F" w:rsidRDefault="00871173" w:rsidP="009A535B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871173" w:rsidRDefault="00871173" w:rsidP="00871173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871173" w:rsidRDefault="00871173" w:rsidP="00871173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71173" w:rsidRDefault="00871173" w:rsidP="00871173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71173" w:rsidRDefault="00871173" w:rsidP="00871173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71173" w:rsidRDefault="00871173" w:rsidP="00871173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871173" w:rsidRDefault="00871173" w:rsidP="00871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871173" w:rsidRDefault="00871173" w:rsidP="00871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871173" w:rsidRDefault="00871173" w:rsidP="00871173">
      <w:pPr>
        <w:ind w:firstLine="709"/>
        <w:jc w:val="both"/>
        <w:rPr>
          <w:sz w:val="28"/>
          <w:szCs w:val="28"/>
        </w:rPr>
      </w:pPr>
    </w:p>
    <w:p w:rsidR="00871173" w:rsidRDefault="00871173" w:rsidP="00871173">
      <w:pPr>
        <w:ind w:firstLine="709"/>
        <w:jc w:val="both"/>
        <w:rPr>
          <w:sz w:val="28"/>
          <w:szCs w:val="28"/>
        </w:rPr>
      </w:pPr>
    </w:p>
    <w:p w:rsidR="00871173" w:rsidRDefault="00871173" w:rsidP="00871173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871173" w:rsidRDefault="00871173" w:rsidP="00871173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9419FF">
        <w:rPr>
          <w:sz w:val="28"/>
          <w:szCs w:val="28"/>
        </w:rPr>
        <w:t>администрации</w:t>
      </w:r>
    </w:p>
    <w:p w:rsidR="008C769F" w:rsidRPr="00BF295E" w:rsidRDefault="00871173" w:rsidP="0087117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Е.Н. Бобровская</w:t>
      </w:r>
    </w:p>
    <w:sectPr w:rsidR="008C769F" w:rsidRPr="00BF295E" w:rsidSect="003F5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5A" w:rsidRDefault="009C2B5A" w:rsidP="00F22452">
      <w:r>
        <w:separator/>
      </w:r>
    </w:p>
  </w:endnote>
  <w:endnote w:type="continuationSeparator" w:id="0">
    <w:p w:rsidR="009C2B5A" w:rsidRDefault="009C2B5A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5A" w:rsidRDefault="009C2B5A" w:rsidP="00F22452">
      <w:r>
        <w:separator/>
      </w:r>
    </w:p>
  </w:footnote>
  <w:footnote w:type="continuationSeparator" w:id="0">
    <w:p w:rsidR="009C2B5A" w:rsidRDefault="009C2B5A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A14B6C" w:rsidRDefault="00A14B6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1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14B6C" w:rsidRDefault="00A14B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6C"/>
    <w:rsid w:val="00016C65"/>
    <w:rsid w:val="00024686"/>
    <w:rsid w:val="00026716"/>
    <w:rsid w:val="0004508B"/>
    <w:rsid w:val="000747AC"/>
    <w:rsid w:val="00075E10"/>
    <w:rsid w:val="000A18C3"/>
    <w:rsid w:val="000C71D7"/>
    <w:rsid w:val="000D3A1C"/>
    <w:rsid w:val="001135FC"/>
    <w:rsid w:val="00113972"/>
    <w:rsid w:val="00132030"/>
    <w:rsid w:val="001452B9"/>
    <w:rsid w:val="001514C6"/>
    <w:rsid w:val="0016283D"/>
    <w:rsid w:val="0018766D"/>
    <w:rsid w:val="00195FB3"/>
    <w:rsid w:val="001A1C36"/>
    <w:rsid w:val="001A7311"/>
    <w:rsid w:val="001B19CE"/>
    <w:rsid w:val="0021578F"/>
    <w:rsid w:val="00233846"/>
    <w:rsid w:val="00247214"/>
    <w:rsid w:val="00283B68"/>
    <w:rsid w:val="002A15A2"/>
    <w:rsid w:val="002B30D6"/>
    <w:rsid w:val="002B5B70"/>
    <w:rsid w:val="002E00C9"/>
    <w:rsid w:val="002E034F"/>
    <w:rsid w:val="002E386E"/>
    <w:rsid w:val="002E5297"/>
    <w:rsid w:val="003306A6"/>
    <w:rsid w:val="003819E5"/>
    <w:rsid w:val="003B5211"/>
    <w:rsid w:val="003D28C5"/>
    <w:rsid w:val="003D3F4A"/>
    <w:rsid w:val="003F345A"/>
    <w:rsid w:val="003F55A8"/>
    <w:rsid w:val="0041586B"/>
    <w:rsid w:val="0046193D"/>
    <w:rsid w:val="00477D78"/>
    <w:rsid w:val="004A4C70"/>
    <w:rsid w:val="004C0266"/>
    <w:rsid w:val="004C406A"/>
    <w:rsid w:val="004D4671"/>
    <w:rsid w:val="004F6198"/>
    <w:rsid w:val="00502B5F"/>
    <w:rsid w:val="005076B0"/>
    <w:rsid w:val="00521D05"/>
    <w:rsid w:val="00525E96"/>
    <w:rsid w:val="00527F1F"/>
    <w:rsid w:val="00543E97"/>
    <w:rsid w:val="00544F2A"/>
    <w:rsid w:val="00551854"/>
    <w:rsid w:val="00554570"/>
    <w:rsid w:val="00590FEF"/>
    <w:rsid w:val="005A288D"/>
    <w:rsid w:val="005C1AF7"/>
    <w:rsid w:val="005E46C8"/>
    <w:rsid w:val="005F484C"/>
    <w:rsid w:val="006E1D86"/>
    <w:rsid w:val="006E489E"/>
    <w:rsid w:val="00761DBA"/>
    <w:rsid w:val="00781B38"/>
    <w:rsid w:val="007906BA"/>
    <w:rsid w:val="007A5660"/>
    <w:rsid w:val="007E75E9"/>
    <w:rsid w:val="00812A49"/>
    <w:rsid w:val="00866E58"/>
    <w:rsid w:val="00871173"/>
    <w:rsid w:val="008737AC"/>
    <w:rsid w:val="008B1C1A"/>
    <w:rsid w:val="008C0776"/>
    <w:rsid w:val="008C36BB"/>
    <w:rsid w:val="008C769F"/>
    <w:rsid w:val="008D7BBA"/>
    <w:rsid w:val="008F7721"/>
    <w:rsid w:val="0091350B"/>
    <w:rsid w:val="00935699"/>
    <w:rsid w:val="00941E9A"/>
    <w:rsid w:val="009934D6"/>
    <w:rsid w:val="009C2B5A"/>
    <w:rsid w:val="00A14B6C"/>
    <w:rsid w:val="00A346F4"/>
    <w:rsid w:val="00A54454"/>
    <w:rsid w:val="00A83538"/>
    <w:rsid w:val="00A862DD"/>
    <w:rsid w:val="00AA5D13"/>
    <w:rsid w:val="00AE401D"/>
    <w:rsid w:val="00B325FC"/>
    <w:rsid w:val="00BE6C1A"/>
    <w:rsid w:val="00BF295E"/>
    <w:rsid w:val="00C11331"/>
    <w:rsid w:val="00C139AB"/>
    <w:rsid w:val="00C143DE"/>
    <w:rsid w:val="00C20F0E"/>
    <w:rsid w:val="00C26FF0"/>
    <w:rsid w:val="00C322D4"/>
    <w:rsid w:val="00C6239F"/>
    <w:rsid w:val="00C717AC"/>
    <w:rsid w:val="00C9196C"/>
    <w:rsid w:val="00C969DB"/>
    <w:rsid w:val="00CA2A7E"/>
    <w:rsid w:val="00CC5D84"/>
    <w:rsid w:val="00CC7230"/>
    <w:rsid w:val="00D36DEF"/>
    <w:rsid w:val="00D92F56"/>
    <w:rsid w:val="00E0045F"/>
    <w:rsid w:val="00E03904"/>
    <w:rsid w:val="00E32E64"/>
    <w:rsid w:val="00E526DD"/>
    <w:rsid w:val="00E64A6E"/>
    <w:rsid w:val="00EC7795"/>
    <w:rsid w:val="00ED2AD4"/>
    <w:rsid w:val="00F22452"/>
    <w:rsid w:val="00F37768"/>
    <w:rsid w:val="00F50702"/>
    <w:rsid w:val="00F52352"/>
    <w:rsid w:val="00FA1597"/>
    <w:rsid w:val="00FE38DE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E93C"/>
  <w15:docId w15:val="{6F58F5C5-C559-40AF-8C2F-79E0DEBE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3F55A8"/>
  </w:style>
  <w:style w:type="character" w:customStyle="1" w:styleId="WW8Num1z1">
    <w:name w:val="WW8Num1z1"/>
    <w:uiPriority w:val="99"/>
    <w:rsid w:val="003F55A8"/>
  </w:style>
  <w:style w:type="character" w:customStyle="1" w:styleId="WW8Num1z2">
    <w:name w:val="WW8Num1z2"/>
    <w:uiPriority w:val="99"/>
    <w:rsid w:val="003F55A8"/>
  </w:style>
  <w:style w:type="character" w:customStyle="1" w:styleId="WW8Num1z3">
    <w:name w:val="WW8Num1z3"/>
    <w:uiPriority w:val="99"/>
    <w:rsid w:val="003F55A8"/>
  </w:style>
  <w:style w:type="character" w:customStyle="1" w:styleId="WW8Num1z4">
    <w:name w:val="WW8Num1z4"/>
    <w:uiPriority w:val="99"/>
    <w:rsid w:val="003F55A8"/>
  </w:style>
  <w:style w:type="character" w:customStyle="1" w:styleId="WW8Num1z5">
    <w:name w:val="WW8Num1z5"/>
    <w:uiPriority w:val="99"/>
    <w:rsid w:val="003F55A8"/>
  </w:style>
  <w:style w:type="character" w:customStyle="1" w:styleId="WW8Num1z6">
    <w:name w:val="WW8Num1z6"/>
    <w:uiPriority w:val="99"/>
    <w:rsid w:val="003F55A8"/>
  </w:style>
  <w:style w:type="character" w:customStyle="1" w:styleId="WW8Num1z7">
    <w:name w:val="WW8Num1z7"/>
    <w:uiPriority w:val="99"/>
    <w:rsid w:val="003F55A8"/>
  </w:style>
  <w:style w:type="character" w:customStyle="1" w:styleId="WW8Num1z8">
    <w:name w:val="WW8Num1z8"/>
    <w:uiPriority w:val="99"/>
    <w:rsid w:val="003F55A8"/>
  </w:style>
  <w:style w:type="character" w:customStyle="1" w:styleId="WW8Num2z0">
    <w:name w:val="WW8Num2z0"/>
    <w:uiPriority w:val="99"/>
    <w:rsid w:val="003F55A8"/>
  </w:style>
  <w:style w:type="character" w:customStyle="1" w:styleId="WW8Num2z2">
    <w:name w:val="WW8Num2z2"/>
    <w:uiPriority w:val="99"/>
    <w:rsid w:val="003F55A8"/>
  </w:style>
  <w:style w:type="character" w:customStyle="1" w:styleId="WW8Num2z3">
    <w:name w:val="WW8Num2z3"/>
    <w:uiPriority w:val="99"/>
    <w:rsid w:val="003F55A8"/>
  </w:style>
  <w:style w:type="character" w:customStyle="1" w:styleId="WW8Num2z4">
    <w:name w:val="WW8Num2z4"/>
    <w:uiPriority w:val="99"/>
    <w:rsid w:val="003F55A8"/>
  </w:style>
  <w:style w:type="character" w:customStyle="1" w:styleId="WW8Num2z5">
    <w:name w:val="WW8Num2z5"/>
    <w:uiPriority w:val="99"/>
    <w:rsid w:val="003F55A8"/>
  </w:style>
  <w:style w:type="character" w:customStyle="1" w:styleId="WW8Num2z6">
    <w:name w:val="WW8Num2z6"/>
    <w:uiPriority w:val="99"/>
    <w:rsid w:val="003F55A8"/>
  </w:style>
  <w:style w:type="character" w:customStyle="1" w:styleId="WW8Num2z7">
    <w:name w:val="WW8Num2z7"/>
    <w:uiPriority w:val="99"/>
    <w:rsid w:val="003F55A8"/>
  </w:style>
  <w:style w:type="character" w:customStyle="1" w:styleId="WW8Num2z8">
    <w:name w:val="WW8Num2z8"/>
    <w:uiPriority w:val="99"/>
    <w:rsid w:val="003F55A8"/>
  </w:style>
  <w:style w:type="character" w:customStyle="1" w:styleId="WW8Num3z0">
    <w:name w:val="WW8Num3z0"/>
    <w:uiPriority w:val="99"/>
    <w:rsid w:val="003F55A8"/>
  </w:style>
  <w:style w:type="character" w:customStyle="1" w:styleId="WW8Num3z2">
    <w:name w:val="WW8Num3z2"/>
    <w:uiPriority w:val="99"/>
    <w:rsid w:val="003F55A8"/>
  </w:style>
  <w:style w:type="character" w:customStyle="1" w:styleId="WW8Num3z3">
    <w:name w:val="WW8Num3z3"/>
    <w:uiPriority w:val="99"/>
    <w:rsid w:val="003F55A8"/>
  </w:style>
  <w:style w:type="character" w:customStyle="1" w:styleId="WW8Num3z4">
    <w:name w:val="WW8Num3z4"/>
    <w:uiPriority w:val="99"/>
    <w:rsid w:val="003F55A8"/>
  </w:style>
  <w:style w:type="character" w:customStyle="1" w:styleId="WW8Num3z5">
    <w:name w:val="WW8Num3z5"/>
    <w:uiPriority w:val="99"/>
    <w:rsid w:val="003F55A8"/>
  </w:style>
  <w:style w:type="character" w:customStyle="1" w:styleId="WW8Num3z6">
    <w:name w:val="WW8Num3z6"/>
    <w:uiPriority w:val="99"/>
    <w:rsid w:val="003F55A8"/>
  </w:style>
  <w:style w:type="character" w:customStyle="1" w:styleId="WW8Num3z7">
    <w:name w:val="WW8Num3z7"/>
    <w:uiPriority w:val="99"/>
    <w:rsid w:val="003F55A8"/>
  </w:style>
  <w:style w:type="character" w:customStyle="1" w:styleId="WW8Num3z8">
    <w:name w:val="WW8Num3z8"/>
    <w:uiPriority w:val="99"/>
    <w:rsid w:val="003F55A8"/>
  </w:style>
  <w:style w:type="character" w:customStyle="1" w:styleId="WW8Num4z0">
    <w:name w:val="WW8Num4z0"/>
    <w:uiPriority w:val="99"/>
    <w:rsid w:val="003F55A8"/>
  </w:style>
  <w:style w:type="character" w:customStyle="1" w:styleId="WW8Num4z1">
    <w:name w:val="WW8Num4z1"/>
    <w:uiPriority w:val="99"/>
    <w:rsid w:val="003F55A8"/>
  </w:style>
  <w:style w:type="character" w:customStyle="1" w:styleId="WW8Num4z2">
    <w:name w:val="WW8Num4z2"/>
    <w:uiPriority w:val="99"/>
    <w:rsid w:val="003F55A8"/>
    <w:rPr>
      <w:sz w:val="28"/>
    </w:rPr>
  </w:style>
  <w:style w:type="character" w:customStyle="1" w:styleId="WW8Num4z3">
    <w:name w:val="WW8Num4z3"/>
    <w:uiPriority w:val="99"/>
    <w:rsid w:val="003F55A8"/>
  </w:style>
  <w:style w:type="character" w:customStyle="1" w:styleId="WW8Num4z4">
    <w:name w:val="WW8Num4z4"/>
    <w:uiPriority w:val="99"/>
    <w:rsid w:val="003F55A8"/>
  </w:style>
  <w:style w:type="character" w:customStyle="1" w:styleId="WW8Num4z5">
    <w:name w:val="WW8Num4z5"/>
    <w:uiPriority w:val="99"/>
    <w:rsid w:val="003F55A8"/>
  </w:style>
  <w:style w:type="character" w:customStyle="1" w:styleId="WW8Num4z6">
    <w:name w:val="WW8Num4z6"/>
    <w:uiPriority w:val="99"/>
    <w:rsid w:val="003F55A8"/>
  </w:style>
  <w:style w:type="character" w:customStyle="1" w:styleId="WW8Num4z7">
    <w:name w:val="WW8Num4z7"/>
    <w:uiPriority w:val="99"/>
    <w:rsid w:val="003F55A8"/>
  </w:style>
  <w:style w:type="character" w:customStyle="1" w:styleId="WW8Num4z8">
    <w:name w:val="WW8Num4z8"/>
    <w:uiPriority w:val="99"/>
    <w:rsid w:val="003F55A8"/>
  </w:style>
  <w:style w:type="character" w:customStyle="1" w:styleId="WW8Num2z1">
    <w:name w:val="WW8Num2z1"/>
    <w:uiPriority w:val="99"/>
    <w:rsid w:val="003F55A8"/>
  </w:style>
  <w:style w:type="character" w:customStyle="1" w:styleId="1">
    <w:name w:val="Основной шрифт абзаца1"/>
    <w:uiPriority w:val="99"/>
    <w:rsid w:val="003F55A8"/>
  </w:style>
  <w:style w:type="character" w:styleId="a6">
    <w:name w:val="page number"/>
    <w:basedOn w:val="1"/>
    <w:uiPriority w:val="99"/>
    <w:rsid w:val="003F55A8"/>
    <w:rPr>
      <w:rFonts w:cs="Times New Roman"/>
    </w:rPr>
  </w:style>
  <w:style w:type="character" w:customStyle="1" w:styleId="a7">
    <w:name w:val="Маркеры списка"/>
    <w:uiPriority w:val="99"/>
    <w:rsid w:val="003F55A8"/>
    <w:rPr>
      <w:rFonts w:ascii="OpenSymbol" w:hAnsi="OpenSymbol"/>
    </w:rPr>
  </w:style>
  <w:style w:type="character" w:customStyle="1" w:styleId="a8">
    <w:name w:val="Символ нумерации"/>
    <w:uiPriority w:val="99"/>
    <w:rsid w:val="003F55A8"/>
    <w:rPr>
      <w:sz w:val="28"/>
    </w:rPr>
  </w:style>
  <w:style w:type="paragraph" w:customStyle="1" w:styleId="10">
    <w:name w:val="Заголовок1"/>
    <w:basedOn w:val="a"/>
    <w:next w:val="a9"/>
    <w:uiPriority w:val="99"/>
    <w:rsid w:val="003F55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3F55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3F55A8"/>
    <w:rPr>
      <w:rFonts w:cs="Mangal"/>
    </w:rPr>
  </w:style>
  <w:style w:type="paragraph" w:customStyle="1" w:styleId="11">
    <w:name w:val="Название1"/>
    <w:basedOn w:val="a"/>
    <w:uiPriority w:val="99"/>
    <w:rsid w:val="003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3F55A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3F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55A8"/>
    <w:pPr>
      <w:suppressLineNumbers/>
    </w:pPr>
  </w:style>
  <w:style w:type="paragraph" w:customStyle="1" w:styleId="af">
    <w:name w:val="Заголовок таблицы"/>
    <w:basedOn w:val="ae"/>
    <w:uiPriority w:val="99"/>
    <w:rsid w:val="003F55A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3F55A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3F55A8"/>
    <w:pPr>
      <w:spacing w:after="120"/>
      <w:ind w:left="283"/>
    </w:pPr>
  </w:style>
  <w:style w:type="paragraph" w:styleId="af3">
    <w:name w:val="Balloon Text"/>
    <w:basedOn w:val="a"/>
    <w:link w:val="af4"/>
    <w:uiPriority w:val="99"/>
    <w:semiHidden/>
    <w:unhideWhenUsed/>
    <w:rsid w:val="003F345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34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22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Пользователь Windows</cp:lastModifiedBy>
  <cp:revision>20</cp:revision>
  <cp:lastPrinted>2021-05-20T05:20:00Z</cp:lastPrinted>
  <dcterms:created xsi:type="dcterms:W3CDTF">2020-12-03T00:10:00Z</dcterms:created>
  <dcterms:modified xsi:type="dcterms:W3CDTF">2021-05-26T00:48:00Z</dcterms:modified>
</cp:coreProperties>
</file>