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8F1C71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05.04.2021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219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8737A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132030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 w:rsidR="00132030"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 w:rsidR="00C11331"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1135FC" w:rsidRPr="00D36DEF" w:rsidRDefault="00C9196C" w:rsidP="001135FC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Разработка</w:t>
            </w:r>
            <w:r w:rsidR="001135FC" w:rsidRPr="00D36DEF">
              <w:rPr>
                <w:sz w:val="19"/>
                <w:szCs w:val="19"/>
              </w:rPr>
              <w:t xml:space="preserve"> </w:t>
            </w:r>
            <w:r w:rsidR="00CE57B2">
              <w:rPr>
                <w:sz w:val="19"/>
                <w:szCs w:val="19"/>
              </w:rPr>
              <w:t>э</w:t>
            </w:r>
            <w:r w:rsidR="00CE57B2" w:rsidRPr="00D36DEF">
              <w:rPr>
                <w:sz w:val="19"/>
                <w:szCs w:val="19"/>
              </w:rPr>
              <w:t>кспертиза</w:t>
            </w:r>
            <w:r w:rsidR="00C11331" w:rsidRPr="00D36DEF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 xml:space="preserve"> проектно-сметной документации, ТЗ, ПИР на строительство очистных сооружений в с. Птичник,</w:t>
            </w:r>
            <w:r w:rsidR="001135FC" w:rsidRPr="00D36DEF">
              <w:rPr>
                <w:sz w:val="19"/>
                <w:szCs w:val="19"/>
              </w:rPr>
              <w:br/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  <w:r w:rsidR="00C11331" w:rsidRPr="00D36DEF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Птичник, с. Бирофельд, с. Валдгейм</w:t>
            </w:r>
            <w:r w:rsidR="001135FC"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</w:t>
            </w:r>
            <w:r w:rsidR="004A4C70">
              <w:rPr>
                <w:sz w:val="19"/>
                <w:szCs w:val="19"/>
              </w:rPr>
              <w:t>, с. Валдгейм</w:t>
            </w:r>
            <w:r w:rsidR="001135FC"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 w:rsidR="00D36DEF">
              <w:rPr>
                <w:sz w:val="19"/>
                <w:szCs w:val="19"/>
              </w:rPr>
              <w:t>,</w:t>
            </w:r>
          </w:p>
          <w:p w:rsidR="00C9196C" w:rsidRPr="00D36DEF" w:rsidRDefault="001135FC" w:rsidP="001135FC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D36DEF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="00C9196C"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мероприятия по обеспечению бесперебойной  поставки </w:t>
            </w:r>
            <w:r w:rsidRPr="00235882">
              <w:rPr>
                <w:sz w:val="19"/>
                <w:szCs w:val="19"/>
              </w:rPr>
              <w:lastRenderedPageBreak/>
              <w:t>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8B1C1A"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D36DEF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="00D36DEF"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D36DEF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502B5F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4D4671">
              <w:rPr>
                <w:sz w:val="19"/>
                <w:szCs w:val="19"/>
              </w:rPr>
              <w:t>42014,7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4D4671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42014,7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 w:rsidR="004D4671">
              <w:rPr>
                <w:sz w:val="19"/>
                <w:szCs w:val="19"/>
              </w:rPr>
              <w:t xml:space="preserve">астного бюджета составит </w:t>
            </w:r>
            <w:r w:rsidR="00C969DB"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4A4C70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1135FC" w:rsidRDefault="00C9196C" w:rsidP="004A4C7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 w:rsidR="001135FC">
              <w:rPr>
                <w:sz w:val="19"/>
                <w:szCs w:val="19"/>
              </w:rPr>
              <w:br/>
            </w:r>
            <w:r w:rsidR="00C11331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 w:rsidR="001135FC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</w:t>
            </w:r>
            <w:r w:rsidR="00AE401D" w:rsidRPr="001135FC"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Бирофельд</w:t>
            </w:r>
            <w:r w:rsidR="00AE401D" w:rsidRPr="001135FC">
              <w:rPr>
                <w:sz w:val="19"/>
                <w:szCs w:val="19"/>
              </w:rPr>
              <w:t>,</w:t>
            </w:r>
            <w:r w:rsidRPr="001135FC">
              <w:rPr>
                <w:sz w:val="19"/>
                <w:szCs w:val="19"/>
              </w:rPr>
              <w:t xml:space="preserve"> с. Валдгейм</w:t>
            </w:r>
            <w:r w:rsidR="001135FC">
              <w:rPr>
                <w:sz w:val="19"/>
                <w:szCs w:val="19"/>
              </w:rPr>
              <w:t xml:space="preserve">, прошедшие  </w:t>
            </w:r>
            <w:r w:rsidR="001135FC" w:rsidRPr="001135FC">
              <w:rPr>
                <w:sz w:val="19"/>
                <w:szCs w:val="19"/>
              </w:rPr>
              <w:t>государственн</w:t>
            </w:r>
            <w:r w:rsidR="001135FC">
              <w:rPr>
                <w:sz w:val="19"/>
                <w:szCs w:val="19"/>
              </w:rPr>
              <w:t>ые</w:t>
            </w:r>
            <w:r w:rsidR="001135FC" w:rsidRPr="001135FC">
              <w:rPr>
                <w:sz w:val="19"/>
                <w:szCs w:val="19"/>
              </w:rPr>
              <w:t xml:space="preserve"> экспертиз</w:t>
            </w:r>
            <w:r w:rsidR="001135FC">
              <w:rPr>
                <w:sz w:val="19"/>
                <w:szCs w:val="19"/>
              </w:rPr>
              <w:t>ы</w:t>
            </w:r>
            <w:r w:rsidR="001135FC"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 w:rsidR="004A4C70">
              <w:rPr>
                <w:sz w:val="19"/>
                <w:szCs w:val="19"/>
              </w:rPr>
              <w:br/>
            </w:r>
            <w:r w:rsidR="001135FC" w:rsidRPr="001135FC">
              <w:rPr>
                <w:sz w:val="19"/>
                <w:szCs w:val="19"/>
              </w:rPr>
              <w:t>с. Птичник</w:t>
            </w:r>
            <w:r w:rsidR="004A4C7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Биробиджанского муниципального района Еврейской автономной области,</w:t>
            </w:r>
            <w:r w:rsidR="0013203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  <w:r w:rsidRPr="001135FC">
              <w:rPr>
                <w:sz w:val="19"/>
                <w:szCs w:val="19"/>
              </w:rPr>
              <w:t>;</w:t>
            </w:r>
          </w:p>
          <w:p w:rsidR="00502B5F" w:rsidRDefault="00C9196C" w:rsidP="004A4C70">
            <w:pPr>
              <w:pStyle w:val="ConsPlusNormal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 w:rsidR="00D36DEF">
              <w:rPr>
                <w:sz w:val="20"/>
                <w:szCs w:val="20"/>
              </w:rPr>
              <w:t xml:space="preserve">труб, </w:t>
            </w:r>
            <w:r>
              <w:rPr>
                <w:sz w:val="20"/>
                <w:szCs w:val="20"/>
              </w:rPr>
              <w:t>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</w:t>
            </w:r>
            <w:r w:rsidR="00164511">
              <w:rPr>
                <w:sz w:val="19"/>
                <w:szCs w:val="19"/>
              </w:rPr>
              <w:t xml:space="preserve">,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</w:t>
            </w:r>
            <w:r w:rsidR="002B5B70">
              <w:rPr>
                <w:sz w:val="20"/>
                <w:szCs w:val="20"/>
              </w:rPr>
              <w:t xml:space="preserve"> технологическое п</w:t>
            </w:r>
            <w:r w:rsidR="00164511">
              <w:rPr>
                <w:sz w:val="20"/>
                <w:szCs w:val="20"/>
              </w:rPr>
              <w:t>р</w:t>
            </w:r>
            <w:r w:rsidR="002B5B70">
              <w:rPr>
                <w:sz w:val="20"/>
                <w:szCs w:val="20"/>
              </w:rPr>
              <w:t>исоединение,</w:t>
            </w:r>
            <w:r w:rsidR="00BF295E">
              <w:rPr>
                <w:sz w:val="20"/>
                <w:szCs w:val="20"/>
              </w:rPr>
              <w:t xml:space="preserve"> обследование воды</w:t>
            </w:r>
            <w:r w:rsidR="00502B5F">
              <w:rPr>
                <w:sz w:val="20"/>
                <w:szCs w:val="20"/>
              </w:rPr>
              <w:t>;</w:t>
            </w:r>
          </w:p>
          <w:p w:rsidR="00C9196C" w:rsidRDefault="00502B5F" w:rsidP="004A4C70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- разработка локально-сметных расчетов</w:t>
            </w:r>
            <w:r w:rsidR="00C9196C"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</w:t>
            </w:r>
            <w:r w:rsidRPr="00850F02">
              <w:rPr>
                <w:sz w:val="21"/>
                <w:szCs w:val="21"/>
              </w:rPr>
              <w:lastRenderedPageBreak/>
              <w:t xml:space="preserve">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1135FC" w:rsidRPr="00C11331" w:rsidRDefault="00C9196C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1135FC">
              <w:rPr>
                <w:sz w:val="21"/>
                <w:szCs w:val="21"/>
              </w:rPr>
              <w:t xml:space="preserve">, государственная экспертиза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4A4C70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9196C" w:rsidRPr="00D133D2" w:rsidRDefault="001135FC" w:rsidP="001135FC"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11331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lastRenderedPageBreak/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  <w:r w:rsidR="002B5B70">
              <w:t>, технологическое присоединение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2B5B70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132030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8B1C1A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</w:t>
            </w:r>
            <w:r w:rsidRPr="008B1C1A">
              <w:t xml:space="preserve">), </w:t>
            </w:r>
            <w:r w:rsidR="008B1C1A" w:rsidRPr="008B1C1A">
              <w:t>материалов для утепления труб,</w:t>
            </w:r>
            <w:r w:rsidR="00D36DEF">
              <w:t xml:space="preserve"> труб,</w:t>
            </w:r>
            <w:r w:rsidR="008B1C1A" w:rsidRPr="008B1C1A">
              <w:t xml:space="preserve"> </w:t>
            </w:r>
            <w:r w:rsidRPr="008B1C1A">
              <w:t>вентиляторов</w:t>
            </w:r>
            <w:r w:rsidRPr="00C9196C">
              <w:t xml:space="preserve">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D36DEF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502B5F" w:rsidTr="00FE38DE">
        <w:tc>
          <w:tcPr>
            <w:tcW w:w="623" w:type="dxa"/>
          </w:tcPr>
          <w:p w:rsidR="00502B5F" w:rsidRDefault="00502B5F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502B5F" w:rsidRPr="00D133D2" w:rsidRDefault="00502B5F" w:rsidP="00FE38DE">
            <w:pPr>
              <w:pStyle w:val="ConsPlusNormal"/>
            </w:pPr>
            <w:r>
              <w:t>Разработка локально-сметных расчетов</w:t>
            </w:r>
          </w:p>
        </w:tc>
        <w:tc>
          <w:tcPr>
            <w:tcW w:w="1080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502B5F" w:rsidRPr="00D133D2" w:rsidRDefault="00502B5F" w:rsidP="00502B5F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502B5F" w:rsidRPr="00D133D2" w:rsidRDefault="00502B5F" w:rsidP="00502B5F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502B5F" w:rsidRPr="00D133D2" w:rsidRDefault="00502B5F" w:rsidP="00502B5F">
            <w:pPr>
              <w:jc w:val="center"/>
            </w:pPr>
            <w:r w:rsidRPr="00D133D2">
              <w:t>0</w:t>
            </w:r>
          </w:p>
        </w:tc>
      </w:tr>
      <w:tr w:rsidR="00502B5F" w:rsidTr="00FE38DE">
        <w:tc>
          <w:tcPr>
            <w:tcW w:w="623" w:type="dxa"/>
          </w:tcPr>
          <w:p w:rsidR="00502B5F" w:rsidRDefault="00502B5F" w:rsidP="00FE38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6" w:type="dxa"/>
          </w:tcPr>
          <w:p w:rsidR="00502B5F" w:rsidRPr="00D133D2" w:rsidRDefault="00502B5F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502B5F" w:rsidRPr="00D133D2" w:rsidRDefault="00502B5F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502B5F" w:rsidRPr="00D133D2" w:rsidRDefault="00502B5F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502B5F" w:rsidRPr="00D133D2" w:rsidRDefault="00502B5F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1135FC" w:rsidRDefault="00FE38DE" w:rsidP="004A4C70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 w:rsidR="00C11331">
        <w:rPr>
          <w:sz w:val="28"/>
          <w:szCs w:val="28"/>
        </w:rPr>
        <w:t xml:space="preserve">, </w:t>
      </w:r>
      <w:r w:rsidR="001135FC">
        <w:rPr>
          <w:sz w:val="28"/>
          <w:szCs w:val="28"/>
        </w:rPr>
        <w:br/>
      </w:r>
      <w:r w:rsidR="00C11331">
        <w:rPr>
          <w:sz w:val="28"/>
          <w:szCs w:val="28"/>
        </w:rPr>
        <w:t xml:space="preserve">с. </w:t>
      </w:r>
      <w:r w:rsidR="00C11331" w:rsidRPr="001135FC">
        <w:rPr>
          <w:sz w:val="28"/>
          <w:szCs w:val="28"/>
        </w:rPr>
        <w:t>Валдгейм</w:t>
      </w:r>
      <w:r w:rsidR="001135FC">
        <w:rPr>
          <w:sz w:val="28"/>
          <w:szCs w:val="28"/>
        </w:rPr>
        <w:t xml:space="preserve">, </w:t>
      </w:r>
      <w:r w:rsidR="001135FC"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 w:rsidR="00132030">
        <w:rPr>
          <w:sz w:val="28"/>
          <w:szCs w:val="28"/>
        </w:rPr>
        <w:t xml:space="preserve">, </w:t>
      </w:r>
      <w:r w:rsidR="004A4C70">
        <w:rPr>
          <w:sz w:val="28"/>
          <w:szCs w:val="28"/>
        </w:rPr>
        <w:br/>
      </w:r>
      <w:r w:rsidR="001135FC" w:rsidRPr="001135FC">
        <w:rPr>
          <w:sz w:val="28"/>
          <w:szCs w:val="28"/>
        </w:rPr>
        <w:t>Биробиджанского муниципального района Еврейской автономной области,</w:t>
      </w:r>
      <w:r w:rsidR="004A4C70">
        <w:rPr>
          <w:sz w:val="28"/>
          <w:szCs w:val="28"/>
        </w:rPr>
        <w:t xml:space="preserve"> </w:t>
      </w:r>
      <w:r w:rsidR="001135FC"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</w:t>
      </w:r>
      <w:r w:rsidRPr="001135FC"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 w:rsidR="002B5B70">
        <w:rPr>
          <w:sz w:val="28"/>
          <w:szCs w:val="28"/>
        </w:rPr>
        <w:t>, технологическое присоединение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>материалов для утепления труб,</w:t>
      </w:r>
      <w:r w:rsidR="00D36DEF">
        <w:rPr>
          <w:sz w:val="28"/>
          <w:szCs w:val="28"/>
        </w:rPr>
        <w:t xml:space="preserve"> труб, </w:t>
      </w:r>
      <w:r w:rsidR="008B1C1A" w:rsidRPr="008B1C1A">
        <w:rPr>
          <w:sz w:val="28"/>
          <w:szCs w:val="28"/>
        </w:rPr>
        <w:t xml:space="preserve">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502B5F" w:rsidRDefault="00502B5F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502B5F" w:rsidP="00FE38DE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FE38DE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</w:t>
            </w:r>
            <w:r w:rsidR="004A4C70">
              <w:rPr>
                <w:sz w:val="22"/>
                <w:szCs w:val="22"/>
              </w:rPr>
              <w:t xml:space="preserve">чники питания в количестве 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1135FC" w:rsidRDefault="00FE38DE" w:rsidP="00FE38DE">
            <w:r w:rsidRPr="001135FC">
              <w:rPr>
                <w:sz w:val="22"/>
                <w:szCs w:val="22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1135FC">
              <w:rPr>
                <w:sz w:val="22"/>
                <w:szCs w:val="22"/>
              </w:rPr>
              <w:br/>
            </w:r>
            <w:r w:rsidRPr="001135FC">
              <w:rPr>
                <w:sz w:val="22"/>
                <w:szCs w:val="22"/>
              </w:rPr>
              <w:lastRenderedPageBreak/>
              <w:t xml:space="preserve">с. Бирофельд, </w:t>
            </w:r>
          </w:p>
          <w:p w:rsidR="001135FC" w:rsidRPr="001135FC" w:rsidRDefault="00FE38DE" w:rsidP="001135FC">
            <w:r w:rsidRPr="001135FC">
              <w:rPr>
                <w:sz w:val="22"/>
                <w:szCs w:val="22"/>
              </w:rPr>
              <w:t xml:space="preserve">с. Дубовое, </w:t>
            </w:r>
            <w:r w:rsidRPr="001135FC">
              <w:rPr>
                <w:sz w:val="22"/>
                <w:szCs w:val="22"/>
              </w:rPr>
              <w:br/>
              <w:t xml:space="preserve">с. Найфельд и модернизацию системы водоснабжения в </w:t>
            </w:r>
            <w:r w:rsidRPr="001135FC">
              <w:rPr>
                <w:sz w:val="22"/>
                <w:szCs w:val="22"/>
              </w:rPr>
              <w:br/>
              <w:t xml:space="preserve">с. Птичник, </w:t>
            </w:r>
            <w:r w:rsidRPr="001135FC">
              <w:rPr>
                <w:sz w:val="22"/>
                <w:szCs w:val="22"/>
              </w:rPr>
              <w:br/>
              <w:t>с. Бирофельд</w:t>
            </w:r>
            <w:r w:rsidR="00C11331" w:rsidRPr="001135FC">
              <w:rPr>
                <w:sz w:val="22"/>
                <w:szCs w:val="22"/>
              </w:rPr>
              <w:t xml:space="preserve">, </w:t>
            </w:r>
            <w:r w:rsidR="00C11331" w:rsidRPr="001135FC">
              <w:rPr>
                <w:sz w:val="22"/>
                <w:szCs w:val="22"/>
              </w:rPr>
              <w:br/>
              <w:t>с. Валдгейм</w:t>
            </w:r>
            <w:r w:rsidR="001135FC" w:rsidRPr="001135FC">
              <w:rPr>
                <w:sz w:val="22"/>
                <w:szCs w:val="22"/>
              </w:rPr>
              <w:t xml:space="preserve">, государственная экспертиза ПСД на реконструкцию водозаборных сооружений питьевого водоснабжения в </w:t>
            </w:r>
            <w:r w:rsidR="001135FC" w:rsidRPr="001135FC">
              <w:rPr>
                <w:sz w:val="22"/>
                <w:szCs w:val="22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FE38DE" w:rsidRPr="001135FC" w:rsidRDefault="001135FC" w:rsidP="001135FC">
            <w:r w:rsidRPr="001135FC">
              <w:rPr>
                <w:sz w:val="22"/>
                <w:szCs w:val="22"/>
              </w:rPr>
              <w:t xml:space="preserve">по реконструкции объектов водоснабжения в </w:t>
            </w:r>
            <w:r w:rsidRPr="001135FC">
              <w:rPr>
                <w:sz w:val="22"/>
                <w:szCs w:val="22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 xml:space="preserve">Отдел коммунального хозяйства, транспорта и связи, отдел по </w:t>
            </w:r>
            <w:r w:rsidRPr="00621F63">
              <w:rPr>
                <w:sz w:val="22"/>
                <w:szCs w:val="22"/>
              </w:rPr>
              <w:lastRenderedPageBreak/>
              <w:t>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строительство очистных </w:t>
            </w:r>
            <w:r w:rsidRPr="008C6A05">
              <w:rPr>
                <w:sz w:val="22"/>
                <w:szCs w:val="22"/>
              </w:rPr>
              <w:lastRenderedPageBreak/>
              <w:t xml:space="preserve">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1135FC" w:rsidRPr="00C11331" w:rsidRDefault="00C11331" w:rsidP="001135F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с. Валдгейм</w:t>
            </w:r>
            <w:r w:rsidR="001135FC">
              <w:rPr>
                <w:sz w:val="22"/>
                <w:szCs w:val="22"/>
              </w:rPr>
              <w:t xml:space="preserve">, прошедшие </w:t>
            </w:r>
            <w:r w:rsidR="001135FC">
              <w:rPr>
                <w:sz w:val="21"/>
                <w:szCs w:val="21"/>
              </w:rPr>
              <w:t xml:space="preserve">государственные экспертизы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1135FC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FE38DE" w:rsidRPr="00C700D8" w:rsidRDefault="001135FC" w:rsidP="00502B5F">
            <w:pPr>
              <w:rPr>
                <w:color w:val="C00000"/>
              </w:rPr>
            </w:pPr>
            <w:r w:rsidRPr="00C11331">
              <w:rPr>
                <w:sz w:val="21"/>
                <w:szCs w:val="21"/>
              </w:rPr>
              <w:t xml:space="preserve">по реконструкции объектов водоснабжения в </w:t>
            </w:r>
            <w:r>
              <w:rPr>
                <w:sz w:val="21"/>
                <w:szCs w:val="21"/>
              </w:rPr>
              <w:br/>
            </w:r>
            <w:r w:rsidRPr="00C11331">
              <w:rPr>
                <w:sz w:val="21"/>
                <w:szCs w:val="21"/>
              </w:rPr>
              <w:t>с. Валдгейм Биробиджанского муниципального района Еврейской автономной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lastRenderedPageBreak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 xml:space="preserve">, </w:t>
            </w:r>
            <w:r w:rsidR="00C1133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 xml:space="preserve">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с. Бирофельд,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хозяйства, транспорта и связи, отдел по управлению муниципальным </w:t>
            </w:r>
            <w:r w:rsidRPr="00621F63">
              <w:rPr>
                <w:sz w:val="22"/>
                <w:szCs w:val="22"/>
              </w:rPr>
              <w:lastRenderedPageBreak/>
              <w:t>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502B5F" w:rsidP="00FE38DE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FE38DE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системы водоснабжения в </w:t>
            </w:r>
            <w:r w:rsidR="004A4C70"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 xml:space="preserve">я </w:t>
            </w:r>
            <w:r w:rsidRPr="00621F63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024686">
        <w:trPr>
          <w:trHeight w:val="6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 xml:space="preserve">электроматериалов </w:t>
            </w:r>
            <w:r w:rsidRPr="008B1C1A">
              <w:rPr>
                <w:sz w:val="22"/>
                <w:szCs w:val="22"/>
              </w:rPr>
              <w:lastRenderedPageBreak/>
              <w:t>(запасных частей),</w:t>
            </w:r>
            <w:r w:rsidR="008B1C1A" w:rsidRPr="008B1C1A">
              <w:rPr>
                <w:sz w:val="22"/>
                <w:szCs w:val="22"/>
              </w:rPr>
              <w:t xml:space="preserve"> материалов для утепления труб, </w:t>
            </w:r>
            <w:r w:rsidR="00D36DEF">
              <w:rPr>
                <w:sz w:val="22"/>
                <w:szCs w:val="22"/>
              </w:rPr>
              <w:t>труб,</w:t>
            </w:r>
            <w:r w:rsidRPr="008B1C1A">
              <w:rPr>
                <w:sz w:val="22"/>
                <w:szCs w:val="22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 xml:space="preserve">Отдел коммунального хозяйства, </w:t>
            </w:r>
            <w:r w:rsidRPr="00621F63">
              <w:rPr>
                <w:sz w:val="22"/>
                <w:szCs w:val="22"/>
              </w:rPr>
              <w:lastRenderedPageBreak/>
              <w:t>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8B1C1A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lastRenderedPageBreak/>
              <w:t xml:space="preserve">электроматериалов (запасных частей), материалов для утепления труб, </w:t>
            </w:r>
            <w:r w:rsidR="00D36DEF">
              <w:rPr>
                <w:sz w:val="22"/>
                <w:szCs w:val="22"/>
              </w:rPr>
              <w:t xml:space="preserve">труб, </w:t>
            </w:r>
            <w:r w:rsidRPr="008B1C1A">
              <w:rPr>
                <w:sz w:val="22"/>
                <w:szCs w:val="22"/>
              </w:rPr>
              <w:t>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Ухудшение качества предоставления </w:t>
            </w:r>
            <w:r w:rsidRPr="00621F63">
              <w:rPr>
                <w:sz w:val="22"/>
                <w:szCs w:val="22"/>
              </w:rPr>
              <w:lastRenderedPageBreak/>
              <w:t>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2B5B70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502B5F" w:rsidP="0004508B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04508B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 w:rsidR="002B5B70">
              <w:rPr>
                <w:sz w:val="22"/>
                <w:szCs w:val="22"/>
              </w:rPr>
              <w:t>».</w:t>
            </w:r>
          </w:p>
        </w:tc>
      </w:tr>
      <w:tr w:rsidR="00502B5F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jc w:val="both"/>
            </w:pPr>
            <w:r>
              <w:rPr>
                <w:sz w:val="22"/>
                <w:szCs w:val="22"/>
              </w:rPr>
              <w:t>Разработка локально-сметных расчетов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Pr="00621F63" w:rsidRDefault="00502B5F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502B5F" w:rsidRPr="00621F63" w:rsidRDefault="00502B5F" w:rsidP="00502B5F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5F" w:rsidRPr="00621F63" w:rsidRDefault="00502B5F" w:rsidP="00FE38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проведения работ по модернизации объектов коммунального хозяйства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</w:t>
      </w:r>
      <w:r w:rsidR="004D4671">
        <w:rPr>
          <w:sz w:val="28"/>
          <w:szCs w:val="28"/>
        </w:rPr>
        <w:t>ставляет 42014,7</w:t>
      </w:r>
      <w:r w:rsidRPr="00C969DB">
        <w:rPr>
          <w:sz w:val="28"/>
          <w:szCs w:val="28"/>
        </w:rPr>
        <w:t xml:space="preserve"> тыс. рублей,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69DB" w:rsidRPr="00C969DB">
        <w:rPr>
          <w:sz w:val="28"/>
          <w:szCs w:val="28"/>
        </w:rPr>
        <w:t>3220,0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2023 год – 11593,9</w:t>
      </w:r>
      <w:r w:rsidR="00C969DB"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42014,7</w:t>
      </w:r>
      <w:r w:rsidR="00C969DB" w:rsidRPr="00C969DB">
        <w:rPr>
          <w:sz w:val="28"/>
          <w:szCs w:val="28"/>
        </w:rPr>
        <w:t xml:space="preserve">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2023 год – </w:t>
      </w:r>
      <w:r w:rsidR="004D4671">
        <w:rPr>
          <w:sz w:val="28"/>
          <w:szCs w:val="28"/>
        </w:rPr>
        <w:t>11593,9</w:t>
      </w:r>
      <w:r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Объем финансирования из средств </w:t>
      </w:r>
      <w:r w:rsidR="004D4671">
        <w:rPr>
          <w:sz w:val="28"/>
          <w:szCs w:val="28"/>
        </w:rPr>
        <w:t xml:space="preserve">областного бюджета составит </w:t>
      </w:r>
      <w:r w:rsidRPr="00C969DB">
        <w:rPr>
          <w:sz w:val="28"/>
          <w:szCs w:val="28"/>
        </w:rPr>
        <w:t>0,0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69DB" w:rsidRPr="00C969DB">
        <w:rPr>
          <w:sz w:val="28"/>
          <w:szCs w:val="28"/>
        </w:rPr>
        <w:t>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0,0 тыс. руб.</w:t>
      </w:r>
    </w:p>
    <w:p w:rsidR="003F55A8" w:rsidRPr="00C969DB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02B5F" w:rsidRDefault="00502B5F" w:rsidP="00502B5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502B5F" w:rsidRDefault="00502B5F" w:rsidP="00502B5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502B5F" w:rsidRDefault="00502B5F" w:rsidP="00502B5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502B5F" w:rsidRPr="009552E9" w:rsidTr="00502B5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502B5F" w:rsidRPr="009552E9" w:rsidTr="00502B5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502B5F" w:rsidRPr="009552E9" w:rsidTr="00502B5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502B5F" w:rsidRPr="009552E9" w:rsidTr="00502B5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502B5F" w:rsidRPr="009552E9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502B5F" w:rsidRPr="00C11331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муниципального района </w:t>
            </w:r>
            <w:r w:rsidRPr="00C11331">
              <w:rPr>
                <w:sz w:val="21"/>
                <w:szCs w:val="21"/>
              </w:rPr>
              <w:lastRenderedPageBreak/>
              <w:t>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502B5F" w:rsidRPr="005C42A5" w:rsidRDefault="00502B5F" w:rsidP="00502B5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E64A6E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E64A6E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502B5F" w:rsidRPr="005C42A5" w:rsidRDefault="00502B5F" w:rsidP="00502B5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E64A6E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D862AE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D862AE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E64A6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E64A6E" w:rsidRPr="009101BE" w:rsidTr="00E64A6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64A6E" w:rsidRPr="005C42A5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64A6E" w:rsidRPr="005C42A5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 w:rsidR="00026716"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>
              <w:rPr>
                <w:sz w:val="21"/>
                <w:szCs w:val="21"/>
              </w:rPr>
              <w:t>8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E64A6E" w:rsidRPr="009101BE" w:rsidTr="00E64A6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E64A6E" w:rsidRPr="005C42A5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64A6E" w:rsidRPr="005C42A5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E64A6E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64A6E" w:rsidRPr="005C42A5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A6E" w:rsidRPr="005C42A5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5C42A5" w:rsidRDefault="00E64A6E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502B5F" w:rsidRDefault="00502B5F" w:rsidP="00502B5F">
      <w:pPr>
        <w:jc w:val="right"/>
        <w:rPr>
          <w:sz w:val="28"/>
          <w:szCs w:val="28"/>
        </w:rPr>
      </w:pPr>
    </w:p>
    <w:p w:rsidR="00502B5F" w:rsidRDefault="00502B5F" w:rsidP="00502B5F">
      <w:pPr>
        <w:jc w:val="right"/>
        <w:rPr>
          <w:sz w:val="28"/>
          <w:szCs w:val="28"/>
        </w:rPr>
      </w:pPr>
    </w:p>
    <w:p w:rsidR="00502B5F" w:rsidRDefault="00502B5F" w:rsidP="00502B5F">
      <w:pPr>
        <w:jc w:val="right"/>
        <w:rPr>
          <w:sz w:val="28"/>
          <w:szCs w:val="28"/>
        </w:rPr>
      </w:pPr>
    </w:p>
    <w:p w:rsidR="00502B5F" w:rsidRDefault="00502B5F" w:rsidP="00502B5F">
      <w:pPr>
        <w:jc w:val="right"/>
        <w:rPr>
          <w:sz w:val="28"/>
          <w:szCs w:val="28"/>
        </w:rPr>
      </w:pPr>
    </w:p>
    <w:p w:rsidR="00502B5F" w:rsidRPr="009101BE" w:rsidRDefault="00502B5F" w:rsidP="00502B5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502B5F" w:rsidRPr="009552E9" w:rsidRDefault="00502B5F" w:rsidP="00502B5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502B5F" w:rsidRPr="002F43E0" w:rsidTr="00502B5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502B5F" w:rsidRPr="002F43E0" w:rsidTr="00502B5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502B5F" w:rsidRPr="002F43E0" w:rsidTr="00502B5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502B5F" w:rsidRPr="002F43E0" w:rsidTr="00502B5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C11331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</w:t>
            </w:r>
            <w:r w:rsidRPr="00C11331">
              <w:rPr>
                <w:sz w:val="21"/>
                <w:szCs w:val="21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502B5F" w:rsidRPr="002F43E0" w:rsidRDefault="00502B5F" w:rsidP="00502B5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502B5F" w:rsidRPr="002F43E0" w:rsidTr="00E64A6E">
        <w:trPr>
          <w:trHeight w:val="58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E64A6E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E64A6E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</w:t>
            </w:r>
            <w:r w:rsidRPr="0024721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502B5F" w:rsidRPr="00850F02" w:rsidRDefault="00502B5F" w:rsidP="00502B5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AF70AD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E64A6E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E64A6E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64A6E" w:rsidRPr="002F43E0" w:rsidTr="00E64A6E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4A6E" w:rsidRPr="00247214" w:rsidRDefault="00E64A6E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026716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Default="00E64A6E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Default="00E64A6E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64A6E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4A6E" w:rsidRPr="00247214" w:rsidRDefault="00E64A6E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64A6E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4A6E" w:rsidRPr="00247214" w:rsidRDefault="00E64A6E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64A6E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64A6E" w:rsidRPr="002F43E0" w:rsidRDefault="00E64A6E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4A6E" w:rsidRPr="00247214" w:rsidRDefault="00E64A6E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A6E" w:rsidRPr="002F43E0" w:rsidRDefault="00E64A6E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</w:tbl>
    <w:p w:rsidR="00502B5F" w:rsidRPr="00BF295E" w:rsidRDefault="00502B5F" w:rsidP="00502B5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9278A" w:rsidRDefault="00B9278A" w:rsidP="00B9278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B9278A" w:rsidRDefault="00B9278A" w:rsidP="00B927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B9278A" w:rsidRDefault="00B9278A" w:rsidP="00B927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B9278A" w:rsidRDefault="00B9278A" w:rsidP="00B927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B9278A" w:rsidRDefault="00B9278A" w:rsidP="00B9278A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B9278A" w:rsidRPr="00C04C69" w:rsidTr="00D20166">
        <w:tc>
          <w:tcPr>
            <w:tcW w:w="1508" w:type="dxa"/>
            <w:vMerge w:val="restart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B9278A" w:rsidRPr="00C04C69" w:rsidTr="00D20166">
        <w:tc>
          <w:tcPr>
            <w:tcW w:w="1508" w:type="dxa"/>
            <w:vMerge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B9278A" w:rsidRPr="00C04C69" w:rsidTr="00D20166">
        <w:tc>
          <w:tcPr>
            <w:tcW w:w="1508" w:type="dxa"/>
            <w:vMerge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B9278A" w:rsidRPr="00C04C69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B9278A" w:rsidRPr="00476A6F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B9278A" w:rsidRPr="00476A6F" w:rsidTr="00D20166">
        <w:tc>
          <w:tcPr>
            <w:tcW w:w="9570" w:type="dxa"/>
            <w:gridSpan w:val="7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42014,7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RPr="00476A6F" w:rsidTr="00D20166">
        <w:tc>
          <w:tcPr>
            <w:tcW w:w="9570" w:type="dxa"/>
            <w:gridSpan w:val="7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38409,7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2065,4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RPr="00476A6F" w:rsidTr="00D20166">
        <w:tc>
          <w:tcPr>
            <w:tcW w:w="9570" w:type="dxa"/>
            <w:gridSpan w:val="7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RPr="00476A6F" w:rsidTr="00D20166">
        <w:tc>
          <w:tcPr>
            <w:tcW w:w="9570" w:type="dxa"/>
            <w:gridSpan w:val="7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3605,0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1520,0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9278A" w:rsidTr="00D20166">
        <w:tc>
          <w:tcPr>
            <w:tcW w:w="1508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9278A" w:rsidRPr="00476A6F" w:rsidRDefault="00B9278A" w:rsidP="00D20166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9278A" w:rsidRPr="00476A6F" w:rsidRDefault="00B9278A" w:rsidP="00D20166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B9278A" w:rsidRDefault="00B9278A" w:rsidP="00B9278A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B9278A" w:rsidRDefault="00B9278A" w:rsidP="00B9278A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9278A" w:rsidRDefault="00B9278A" w:rsidP="00B9278A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9278A" w:rsidRDefault="00B9278A" w:rsidP="00B9278A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9278A" w:rsidRDefault="00B9278A" w:rsidP="00B9278A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9278A" w:rsidRDefault="00B9278A" w:rsidP="00B92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B9278A" w:rsidRDefault="00B9278A" w:rsidP="00B92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B9278A" w:rsidRDefault="00B9278A" w:rsidP="00B9278A">
      <w:pPr>
        <w:ind w:firstLine="709"/>
        <w:jc w:val="both"/>
        <w:rPr>
          <w:sz w:val="28"/>
          <w:szCs w:val="28"/>
        </w:rPr>
      </w:pPr>
    </w:p>
    <w:p w:rsidR="00B9278A" w:rsidRDefault="00B9278A" w:rsidP="00B9278A">
      <w:pPr>
        <w:ind w:firstLine="709"/>
        <w:jc w:val="both"/>
        <w:rPr>
          <w:sz w:val="28"/>
          <w:szCs w:val="28"/>
        </w:rPr>
      </w:pPr>
    </w:p>
    <w:p w:rsidR="00B9278A" w:rsidRDefault="00B9278A" w:rsidP="00B9278A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B9278A" w:rsidRPr="009419FF" w:rsidRDefault="00B9278A" w:rsidP="00B9278A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С.В. Солтус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6D" w:rsidRDefault="00F5156D" w:rsidP="00F22452">
      <w:r>
        <w:separator/>
      </w:r>
    </w:p>
  </w:endnote>
  <w:endnote w:type="continuationSeparator" w:id="0">
    <w:p w:rsidR="00F5156D" w:rsidRDefault="00F5156D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6D" w:rsidRDefault="00F5156D" w:rsidP="00F22452">
      <w:r>
        <w:separator/>
      </w:r>
    </w:p>
  </w:footnote>
  <w:footnote w:type="continuationSeparator" w:id="0">
    <w:p w:rsidR="00F5156D" w:rsidRDefault="00F5156D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026716" w:rsidRDefault="00F515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78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26716" w:rsidRDefault="000267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24686"/>
    <w:rsid w:val="00026716"/>
    <w:rsid w:val="0004508B"/>
    <w:rsid w:val="000747AC"/>
    <w:rsid w:val="000A18C3"/>
    <w:rsid w:val="000C71D7"/>
    <w:rsid w:val="000D3A1C"/>
    <w:rsid w:val="001135FC"/>
    <w:rsid w:val="00113972"/>
    <w:rsid w:val="00132030"/>
    <w:rsid w:val="001452B9"/>
    <w:rsid w:val="0016283D"/>
    <w:rsid w:val="00164511"/>
    <w:rsid w:val="0018766D"/>
    <w:rsid w:val="00195FB3"/>
    <w:rsid w:val="001B19CE"/>
    <w:rsid w:val="0021578F"/>
    <w:rsid w:val="00247214"/>
    <w:rsid w:val="00283B68"/>
    <w:rsid w:val="002A15A2"/>
    <w:rsid w:val="002B30D6"/>
    <w:rsid w:val="002B5B70"/>
    <w:rsid w:val="002E00C9"/>
    <w:rsid w:val="002E034F"/>
    <w:rsid w:val="002E386E"/>
    <w:rsid w:val="002E5297"/>
    <w:rsid w:val="003306A6"/>
    <w:rsid w:val="003819E5"/>
    <w:rsid w:val="003B5211"/>
    <w:rsid w:val="003D3F4A"/>
    <w:rsid w:val="003F55A8"/>
    <w:rsid w:val="0041586B"/>
    <w:rsid w:val="004A4C70"/>
    <w:rsid w:val="004C0266"/>
    <w:rsid w:val="004D4671"/>
    <w:rsid w:val="004F6198"/>
    <w:rsid w:val="00502B5F"/>
    <w:rsid w:val="005076B0"/>
    <w:rsid w:val="00521D05"/>
    <w:rsid w:val="00525E96"/>
    <w:rsid w:val="00527F1F"/>
    <w:rsid w:val="00543E97"/>
    <w:rsid w:val="00544F2A"/>
    <w:rsid w:val="00554570"/>
    <w:rsid w:val="00590FEF"/>
    <w:rsid w:val="005A288D"/>
    <w:rsid w:val="005C1AF7"/>
    <w:rsid w:val="005E46C8"/>
    <w:rsid w:val="005F484C"/>
    <w:rsid w:val="006E1D86"/>
    <w:rsid w:val="006E489E"/>
    <w:rsid w:val="00761DBA"/>
    <w:rsid w:val="00781B38"/>
    <w:rsid w:val="007A5660"/>
    <w:rsid w:val="007E75E9"/>
    <w:rsid w:val="00812A49"/>
    <w:rsid w:val="008737AC"/>
    <w:rsid w:val="008B1C1A"/>
    <w:rsid w:val="008C0776"/>
    <w:rsid w:val="008C36BB"/>
    <w:rsid w:val="008C769F"/>
    <w:rsid w:val="008F1C71"/>
    <w:rsid w:val="0091350B"/>
    <w:rsid w:val="00935699"/>
    <w:rsid w:val="00941E9A"/>
    <w:rsid w:val="009934D6"/>
    <w:rsid w:val="00A346F4"/>
    <w:rsid w:val="00A54454"/>
    <w:rsid w:val="00A83538"/>
    <w:rsid w:val="00A862DD"/>
    <w:rsid w:val="00AA5D13"/>
    <w:rsid w:val="00AE401D"/>
    <w:rsid w:val="00B325FC"/>
    <w:rsid w:val="00B9278A"/>
    <w:rsid w:val="00BE6C1A"/>
    <w:rsid w:val="00BF295E"/>
    <w:rsid w:val="00C11331"/>
    <w:rsid w:val="00C139AB"/>
    <w:rsid w:val="00C143DE"/>
    <w:rsid w:val="00C20F0E"/>
    <w:rsid w:val="00C26FF0"/>
    <w:rsid w:val="00C322D4"/>
    <w:rsid w:val="00C6239F"/>
    <w:rsid w:val="00C717AC"/>
    <w:rsid w:val="00C9196C"/>
    <w:rsid w:val="00C969DB"/>
    <w:rsid w:val="00CA2A7E"/>
    <w:rsid w:val="00CC5D84"/>
    <w:rsid w:val="00CC7230"/>
    <w:rsid w:val="00CE57B2"/>
    <w:rsid w:val="00D36DEF"/>
    <w:rsid w:val="00D92F56"/>
    <w:rsid w:val="00E32E64"/>
    <w:rsid w:val="00E526DD"/>
    <w:rsid w:val="00E64A6E"/>
    <w:rsid w:val="00EC7795"/>
    <w:rsid w:val="00ED2AD4"/>
    <w:rsid w:val="00F22452"/>
    <w:rsid w:val="00F37768"/>
    <w:rsid w:val="00F5156D"/>
    <w:rsid w:val="00F52352"/>
    <w:rsid w:val="00FA1597"/>
    <w:rsid w:val="00FE38DE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4CA6"/>
  <w15:docId w15:val="{F087DE33-A9A9-4A97-B4C1-5E99BC5A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22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17</cp:revision>
  <cp:lastPrinted>2021-04-05T04:28:00Z</cp:lastPrinted>
  <dcterms:created xsi:type="dcterms:W3CDTF">2020-12-03T00:10:00Z</dcterms:created>
  <dcterms:modified xsi:type="dcterms:W3CDTF">2021-04-08T06:26:00Z</dcterms:modified>
</cp:coreProperties>
</file>