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79214A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 w:rsidRPr="0079214A">
        <w:rPr>
          <w:sz w:val="28"/>
          <w:szCs w:val="28"/>
        </w:rPr>
        <w:t>25.01.2021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41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8E4CFD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1135FC" w:rsidRPr="00D36DEF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B94F41">
              <w:rPr>
                <w:sz w:val="19"/>
                <w:szCs w:val="19"/>
              </w:rPr>
              <w:t>,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B94F41">
              <w:rPr>
                <w:sz w:val="19"/>
                <w:szCs w:val="19"/>
              </w:rPr>
              <w:t>эспертиза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B94F41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lastRenderedPageBreak/>
              <w:t>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6313FC"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6313FC">
              <w:rPr>
                <w:sz w:val="19"/>
                <w:szCs w:val="19"/>
              </w:rPr>
              <w:t>2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6313FC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4D4671">
              <w:rPr>
                <w:sz w:val="19"/>
                <w:szCs w:val="19"/>
              </w:rPr>
              <w:t>42014,7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4D4671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42014,7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C969DB"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1135FC" w:rsidRPr="001135FC" w:rsidRDefault="00C9196C" w:rsidP="001135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lastRenderedPageBreak/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C9196C" w:rsidRPr="001135FC" w:rsidRDefault="001135FC" w:rsidP="001135FC">
            <w:pPr>
              <w:jc w:val="both"/>
              <w:rPr>
                <w:sz w:val="19"/>
                <w:szCs w:val="19"/>
              </w:rPr>
            </w:pPr>
            <w:r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="00C9196C" w:rsidRPr="001135FC">
              <w:rPr>
                <w:sz w:val="19"/>
                <w:szCs w:val="19"/>
              </w:rPr>
              <w:t>;</w:t>
            </w:r>
          </w:p>
          <w:p w:rsidR="00C9196C" w:rsidRDefault="00C9196C" w:rsidP="008B1C1A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 w:rsidR="00D36DEF">
              <w:rPr>
                <w:sz w:val="20"/>
                <w:szCs w:val="20"/>
              </w:rPr>
              <w:t xml:space="preserve">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1135FC" w:rsidRPr="00C11331" w:rsidRDefault="00C9196C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1135FC">
              <w:rPr>
                <w:sz w:val="21"/>
                <w:szCs w:val="21"/>
              </w:rPr>
              <w:t xml:space="preserve">, государственная </w:t>
            </w:r>
            <w:r w:rsidR="001135FC">
              <w:rPr>
                <w:sz w:val="21"/>
                <w:szCs w:val="21"/>
              </w:rPr>
              <w:lastRenderedPageBreak/>
              <w:t xml:space="preserve">экспертиза ПСД </w:t>
            </w:r>
            <w:r w:rsidR="001135FC"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9196C" w:rsidRPr="00D133D2" w:rsidRDefault="001135FC" w:rsidP="001135FC"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69DB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>материалов для утепления труб,</w:t>
            </w:r>
            <w:r w:rsidR="00D36DEF">
              <w:t xml:space="preserve"> труб,</w:t>
            </w:r>
            <w:r w:rsidR="008B1C1A" w:rsidRPr="008B1C1A">
              <w:t xml:space="preserve">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D36DEF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Default="0004508B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04508B" w:rsidRPr="00D133D2" w:rsidRDefault="0004508B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04508B" w:rsidRPr="00D133D2" w:rsidRDefault="0004508B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4508B" w:rsidRPr="00D133D2" w:rsidRDefault="00C11331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1135FC" w:rsidRPr="001135FC" w:rsidRDefault="00FE38DE" w:rsidP="001135FC">
      <w:pPr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</w:r>
    </w:p>
    <w:p w:rsidR="00FE38DE" w:rsidRPr="001135FC" w:rsidRDefault="001135FC" w:rsidP="001135FC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="00FE38DE"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источники питания в количестве 5 ед.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1135FC" w:rsidRDefault="00FE38DE" w:rsidP="00FE38DE">
            <w:r w:rsidRPr="001135FC">
              <w:rPr>
                <w:sz w:val="22"/>
                <w:szCs w:val="22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1135FC">
              <w:rPr>
                <w:sz w:val="22"/>
                <w:szCs w:val="22"/>
              </w:rPr>
              <w:br/>
              <w:t xml:space="preserve">с. Бирофельд, </w:t>
            </w:r>
          </w:p>
          <w:p w:rsidR="001135FC" w:rsidRPr="001135FC" w:rsidRDefault="00FE38DE" w:rsidP="001135FC">
            <w:r w:rsidRPr="001135FC">
              <w:rPr>
                <w:sz w:val="22"/>
                <w:szCs w:val="22"/>
              </w:rPr>
              <w:t xml:space="preserve">с. Дубовое, </w:t>
            </w:r>
            <w:r w:rsidRPr="001135FC">
              <w:rPr>
                <w:sz w:val="22"/>
                <w:szCs w:val="22"/>
              </w:rPr>
              <w:br/>
              <w:t xml:space="preserve">с. Найфельд и модернизацию системы водоснабжения в </w:t>
            </w:r>
            <w:r w:rsidRPr="001135FC">
              <w:rPr>
                <w:sz w:val="22"/>
                <w:szCs w:val="22"/>
              </w:rPr>
              <w:br/>
              <w:t xml:space="preserve">с. Птичник, </w:t>
            </w:r>
            <w:r w:rsidRPr="001135FC">
              <w:rPr>
                <w:sz w:val="22"/>
                <w:szCs w:val="22"/>
              </w:rPr>
              <w:br/>
              <w:t>с. Бирофельд</w:t>
            </w:r>
            <w:r w:rsidR="00C11331" w:rsidRPr="001135FC">
              <w:rPr>
                <w:sz w:val="22"/>
                <w:szCs w:val="22"/>
              </w:rPr>
              <w:t xml:space="preserve">, </w:t>
            </w:r>
            <w:r w:rsidR="00C11331" w:rsidRPr="001135FC">
              <w:rPr>
                <w:sz w:val="22"/>
                <w:szCs w:val="22"/>
              </w:rPr>
              <w:br/>
              <w:t>с. Валдгейм</w:t>
            </w:r>
            <w:r w:rsidR="001135FC" w:rsidRPr="001135FC">
              <w:rPr>
                <w:sz w:val="22"/>
                <w:szCs w:val="22"/>
              </w:rPr>
              <w:t xml:space="preserve">, государственная экспертиза ПСД на </w:t>
            </w:r>
            <w:r w:rsidR="001135FC" w:rsidRPr="001135FC">
              <w:rPr>
                <w:sz w:val="22"/>
                <w:szCs w:val="22"/>
              </w:rPr>
              <w:lastRenderedPageBreak/>
              <w:t xml:space="preserve">реконструкцию водозаборных сооружений питьевого водоснабжения в </w:t>
            </w:r>
            <w:r w:rsidR="001135FC" w:rsidRPr="001135FC">
              <w:rPr>
                <w:sz w:val="22"/>
                <w:szCs w:val="22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1135FC" w:rsidRDefault="001135FC" w:rsidP="001135FC">
            <w:r w:rsidRPr="001135FC">
              <w:rPr>
                <w:sz w:val="22"/>
                <w:szCs w:val="22"/>
              </w:rPr>
              <w:t xml:space="preserve">по реконструкции объектов водоснабжения в </w:t>
            </w:r>
            <w:r w:rsidRPr="001135FC">
              <w:rPr>
                <w:sz w:val="22"/>
                <w:szCs w:val="22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1135FC" w:rsidRPr="00C11331" w:rsidRDefault="00C11331" w:rsidP="001135F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с. Валдгейм</w:t>
            </w:r>
            <w:r w:rsidR="001135FC">
              <w:rPr>
                <w:sz w:val="22"/>
                <w:szCs w:val="22"/>
              </w:rPr>
              <w:t xml:space="preserve">, </w:t>
            </w:r>
            <w:r w:rsidR="001135FC">
              <w:rPr>
                <w:sz w:val="22"/>
                <w:szCs w:val="22"/>
              </w:rPr>
              <w:lastRenderedPageBreak/>
              <w:t xml:space="preserve">прошедшие </w:t>
            </w:r>
            <w:r w:rsidR="001135FC">
              <w:rPr>
                <w:sz w:val="21"/>
                <w:szCs w:val="21"/>
              </w:rPr>
              <w:t xml:space="preserve">государственные экспертизы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1135FC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11331" w:rsidRPr="008C6A05" w:rsidRDefault="001135FC" w:rsidP="001135FC">
            <w:r w:rsidRPr="00C11331">
              <w:rPr>
                <w:sz w:val="21"/>
                <w:szCs w:val="21"/>
              </w:rPr>
              <w:t xml:space="preserve">по реконструкции объектов водоснабжения в </w:t>
            </w:r>
            <w:r>
              <w:rPr>
                <w:sz w:val="21"/>
                <w:szCs w:val="21"/>
              </w:rPr>
              <w:br/>
            </w:r>
            <w:r w:rsidRPr="00C11331">
              <w:rPr>
                <w:sz w:val="21"/>
                <w:szCs w:val="21"/>
              </w:rPr>
              <w:t>с. Валдгейм Биробиджанского муниципального района Еврейской автономной области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 xml:space="preserve">, </w:t>
            </w:r>
            <w:r w:rsidR="00C113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>, с. Бирофельд, 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</w:t>
            </w:r>
            <w:r w:rsidRPr="00621F63">
              <w:rPr>
                <w:sz w:val="22"/>
                <w:szCs w:val="22"/>
              </w:rPr>
              <w:lastRenderedPageBreak/>
              <w:t>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Новая скважина в с. Птичник  в </w:t>
            </w:r>
            <w:r w:rsidRPr="008C6A05">
              <w:rPr>
                <w:sz w:val="22"/>
                <w:szCs w:val="22"/>
              </w:rPr>
              <w:lastRenderedPageBreak/>
              <w:t>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качества </w:t>
            </w:r>
            <w:r w:rsidRPr="00621F63">
              <w:rPr>
                <w:sz w:val="22"/>
                <w:szCs w:val="22"/>
              </w:rPr>
              <w:lastRenderedPageBreak/>
              <w:t>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</w:t>
            </w:r>
            <w:r w:rsidR="00D36DEF">
              <w:rPr>
                <w:sz w:val="22"/>
                <w:szCs w:val="22"/>
              </w:rPr>
              <w:t>труб,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 xml:space="preserve">администрации муниципального </w:t>
            </w:r>
            <w:r w:rsidRPr="00621F6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 xml:space="preserve">электроматериалов (запасных частей), материалов для утепления труб, </w:t>
            </w:r>
            <w:r w:rsidR="00D36DEF">
              <w:rPr>
                <w:sz w:val="22"/>
                <w:szCs w:val="22"/>
              </w:rPr>
              <w:t xml:space="preserve">труб, </w:t>
            </w:r>
            <w:r w:rsidRPr="008B1C1A">
              <w:rPr>
                <w:sz w:val="22"/>
                <w:szCs w:val="22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 w:rsidR="006313FC">
              <w:rPr>
                <w:sz w:val="22"/>
                <w:szCs w:val="22"/>
              </w:rPr>
              <w:t>».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</w:t>
      </w:r>
      <w:r w:rsidR="004D4671">
        <w:rPr>
          <w:sz w:val="28"/>
          <w:szCs w:val="28"/>
        </w:rPr>
        <w:t>ставляет 42014,7</w:t>
      </w:r>
      <w:r w:rsidRPr="00C969DB">
        <w:rPr>
          <w:sz w:val="28"/>
          <w:szCs w:val="28"/>
        </w:rPr>
        <w:t xml:space="preserve">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3220,0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2023 год – 11593,9</w:t>
      </w:r>
      <w:r w:rsidR="00C969DB"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42014,7</w:t>
      </w:r>
      <w:r w:rsidR="00C969DB" w:rsidRPr="00C969DB">
        <w:rPr>
          <w:sz w:val="28"/>
          <w:szCs w:val="28"/>
        </w:rPr>
        <w:t xml:space="preserve">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lastRenderedPageBreak/>
        <w:t>2020 год – 2715,4тыс.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2023 год – </w:t>
      </w:r>
      <w:r w:rsidR="004D4671">
        <w:rPr>
          <w:sz w:val="28"/>
          <w:szCs w:val="28"/>
        </w:rPr>
        <w:t>11593,9</w:t>
      </w:r>
      <w:r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Объем финансирования из средств </w:t>
      </w:r>
      <w:r w:rsidR="004D4671">
        <w:rPr>
          <w:sz w:val="28"/>
          <w:szCs w:val="28"/>
        </w:rPr>
        <w:t xml:space="preserve">областного бюджета составит </w:t>
      </w:r>
      <w:r w:rsidRPr="00C969DB">
        <w:rPr>
          <w:sz w:val="28"/>
          <w:szCs w:val="28"/>
        </w:rPr>
        <w:t>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5E501E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5E501E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5E50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5E50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D467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 w:rsidR="00C11331"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11331" w:rsidRPr="00C11331" w:rsidRDefault="003F55A8" w:rsidP="00C11331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C11331">
              <w:rPr>
                <w:sz w:val="21"/>
                <w:szCs w:val="21"/>
              </w:rPr>
              <w:t xml:space="preserve">, государственная экспертиза ПСД </w:t>
            </w:r>
            <w:r w:rsidR="00C11331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="00C11331"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 w:rsidR="00C11331">
              <w:rPr>
                <w:sz w:val="21"/>
                <w:szCs w:val="21"/>
              </w:rPr>
              <w:t>,</w:t>
            </w:r>
          </w:p>
          <w:p w:rsidR="003F55A8" w:rsidRPr="00850F02" w:rsidRDefault="00C11331" w:rsidP="00C11331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 w:rsidR="005A288D"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2F56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3F55A8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D92F5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  <w:r w:rsidR="003F55A8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844E8" w:rsidP="005A288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850F02">
              <w:rPr>
                <w:sz w:val="21"/>
                <w:szCs w:val="21"/>
              </w:rPr>
              <w:t>0,0</w:t>
            </w:r>
            <w:r w:rsidR="003F55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844E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 w:rsidR="00D36DEF">
              <w:rPr>
                <w:sz w:val="21"/>
                <w:szCs w:val="21"/>
              </w:rPr>
              <w:t>монт/замена сетей водоснабжения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80237E" w:rsidP="0080237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521D0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C4A17" w:rsidP="00C844E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</w:t>
            </w:r>
            <w:r w:rsidR="005A288D">
              <w:rPr>
                <w:sz w:val="21"/>
                <w:szCs w:val="21"/>
              </w:rPr>
              <w:t>,</w:t>
            </w:r>
            <w:r w:rsidR="00521D05">
              <w:rPr>
                <w:sz w:val="21"/>
                <w:szCs w:val="21"/>
              </w:rPr>
              <w:t>0</w:t>
            </w:r>
            <w:r w:rsidR="005A288D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80237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80237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DC30B1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80237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80237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5E501E" w:rsidRPr="005C42A5" w:rsidRDefault="005E501E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D92F5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C8030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43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Реконструкция, строительство, капитальный ремонт, разработка проектно-сметной документации по объектам коммунальной </w:t>
            </w:r>
            <w:r w:rsidRPr="005C42A5">
              <w:rPr>
                <w:sz w:val="21"/>
                <w:szCs w:val="21"/>
              </w:rPr>
              <w:lastRenderedPageBreak/>
              <w:t>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D92F56">
            <w:pPr>
              <w:jc w:val="center"/>
            </w:pPr>
            <w:r>
              <w:rPr>
                <w:sz w:val="21"/>
                <w:szCs w:val="21"/>
              </w:rPr>
              <w:t>12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554570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247214">
              <w:rPr>
                <w:sz w:val="21"/>
                <w:szCs w:val="21"/>
              </w:rPr>
              <w:t>,</w:t>
            </w:r>
            <w:r w:rsidR="00247214"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C11331" w:rsidRDefault="00247214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47214" w:rsidRPr="002F43E0" w:rsidRDefault="00247214" w:rsidP="001135FC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  <w:r w:rsidR="00247214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 w:rsidR="00554570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C8030F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80237E" w:rsidP="0080237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12728,0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C8030F" w:rsidP="00C8030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</w:t>
            </w:r>
            <w:r w:rsidR="00554570">
              <w:rPr>
                <w:sz w:val="21"/>
                <w:szCs w:val="21"/>
              </w:rPr>
              <w:t>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80237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54570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80237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C26FF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EF13D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2F43E0" w:rsidRDefault="00EF13D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247214" w:rsidRDefault="00EF13D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5C42A5" w:rsidRDefault="0080237E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5C42A5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850F02" w:rsidRDefault="0080237E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EF13D1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850F02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3D1" w:rsidRPr="00850F02" w:rsidRDefault="0080237E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3D1" w:rsidRPr="00850F02" w:rsidRDefault="00EF13D1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80237E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  <w:p w:rsidR="00554570" w:rsidRPr="00850F02" w:rsidRDefault="00554570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 w:rsidR="003D3F4A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C8030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C8030F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C8030F" w:rsidP="00C8030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80237E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8030F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  <w:r w:rsidR="00C26FF0" w:rsidRPr="002F43E0">
              <w:rPr>
                <w:sz w:val="21"/>
                <w:szCs w:val="21"/>
              </w:rPr>
              <w:t>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80237E" w:rsidP="00C2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C8030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C26FF0" w:rsidRPr="00850F02" w:rsidRDefault="00C26FF0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C8030F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C8030F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  <w:r w:rsidR="00C26FF0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AF70AD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6E489E" w:rsidRPr="00850F02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C8030F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6E489E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C8030F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6E489E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247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Ограждение водозаборных </w:t>
            </w:r>
            <w:r>
              <w:rPr>
                <w:sz w:val="21"/>
                <w:szCs w:val="21"/>
              </w:rPr>
              <w:lastRenderedPageBreak/>
              <w:t>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</w:t>
            </w:r>
            <w:r w:rsidRPr="00247214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</w:t>
            </w:r>
            <w:r>
              <w:rPr>
                <w:sz w:val="21"/>
                <w:szCs w:val="21"/>
              </w:rPr>
              <w:lastRenderedPageBreak/>
              <w:t>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44451" w:rsidRDefault="00B44451" w:rsidP="00B4445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B44451" w:rsidRDefault="00B44451" w:rsidP="00B444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B44451" w:rsidRDefault="00B44451" w:rsidP="00B444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B44451" w:rsidRDefault="00B44451" w:rsidP="00B4445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B44451" w:rsidRDefault="00B44451" w:rsidP="00B44451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B44451" w:rsidRPr="00C04C69" w:rsidTr="003C0B08">
        <w:tc>
          <w:tcPr>
            <w:tcW w:w="1508" w:type="dxa"/>
            <w:vMerge w:val="restart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B44451" w:rsidRPr="00C04C69" w:rsidTr="003C0B08">
        <w:tc>
          <w:tcPr>
            <w:tcW w:w="1508" w:type="dxa"/>
            <w:vMerge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B44451" w:rsidRPr="00C04C69" w:rsidTr="003C0B08">
        <w:tc>
          <w:tcPr>
            <w:tcW w:w="1508" w:type="dxa"/>
            <w:vMerge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B44451" w:rsidRPr="00C04C69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B44451" w:rsidRPr="00476A6F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B44451" w:rsidRPr="00476A6F" w:rsidTr="003C0B08">
        <w:tc>
          <w:tcPr>
            <w:tcW w:w="9570" w:type="dxa"/>
            <w:gridSpan w:val="7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42014,7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RPr="00476A6F" w:rsidTr="003C0B08">
        <w:tc>
          <w:tcPr>
            <w:tcW w:w="9570" w:type="dxa"/>
            <w:gridSpan w:val="7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39157,7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2813,4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RPr="00476A6F" w:rsidTr="003C0B08">
        <w:tc>
          <w:tcPr>
            <w:tcW w:w="9570" w:type="dxa"/>
            <w:gridSpan w:val="7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RPr="00476A6F" w:rsidTr="003C0B08">
        <w:tc>
          <w:tcPr>
            <w:tcW w:w="9570" w:type="dxa"/>
            <w:gridSpan w:val="7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2857,0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772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B44451" w:rsidTr="003C0B08">
        <w:tc>
          <w:tcPr>
            <w:tcW w:w="1508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B44451" w:rsidRPr="00476A6F" w:rsidRDefault="00B44451" w:rsidP="003C0B0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B44451" w:rsidRPr="00476A6F" w:rsidRDefault="00B44451" w:rsidP="003C0B0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B44451" w:rsidRDefault="00B44451" w:rsidP="00B44451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B44451" w:rsidRDefault="00B44451" w:rsidP="00B44451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44451" w:rsidRDefault="00B44451" w:rsidP="00B44451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44451" w:rsidRDefault="00B44451" w:rsidP="00B44451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44451" w:rsidRDefault="00B44451" w:rsidP="00B44451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B44451" w:rsidRDefault="00B44451" w:rsidP="00B44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B44451" w:rsidRDefault="00B44451" w:rsidP="00B44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B44451" w:rsidRDefault="00B44451" w:rsidP="00B44451">
      <w:pPr>
        <w:ind w:firstLine="709"/>
        <w:jc w:val="both"/>
        <w:rPr>
          <w:sz w:val="28"/>
          <w:szCs w:val="28"/>
        </w:rPr>
      </w:pPr>
    </w:p>
    <w:p w:rsidR="00B44451" w:rsidRDefault="00B44451" w:rsidP="00B44451">
      <w:pPr>
        <w:ind w:firstLine="709"/>
        <w:jc w:val="both"/>
        <w:rPr>
          <w:sz w:val="28"/>
          <w:szCs w:val="28"/>
        </w:rPr>
      </w:pPr>
    </w:p>
    <w:p w:rsidR="00B44451" w:rsidRDefault="00B44451" w:rsidP="00B44451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B44451" w:rsidRPr="009419FF" w:rsidRDefault="00B44451" w:rsidP="00B44451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</w:t>
      </w:r>
      <w:r w:rsidR="00F06D54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99" w:rsidRDefault="00E82F99" w:rsidP="00F22452">
      <w:r>
        <w:separator/>
      </w:r>
    </w:p>
  </w:endnote>
  <w:endnote w:type="continuationSeparator" w:id="0">
    <w:p w:rsidR="00E82F99" w:rsidRDefault="00E82F99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99" w:rsidRDefault="00E82F99" w:rsidP="00F22452">
      <w:r>
        <w:separator/>
      </w:r>
    </w:p>
  </w:footnote>
  <w:footnote w:type="continuationSeparator" w:id="0">
    <w:p w:rsidR="00E82F99" w:rsidRDefault="00E82F99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EF13D1" w:rsidRDefault="00DF19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D5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F13D1" w:rsidRDefault="00EF1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4508B"/>
    <w:rsid w:val="000A18C3"/>
    <w:rsid w:val="000C71D7"/>
    <w:rsid w:val="000D3A1C"/>
    <w:rsid w:val="001135FC"/>
    <w:rsid w:val="00113972"/>
    <w:rsid w:val="001452B9"/>
    <w:rsid w:val="0016283D"/>
    <w:rsid w:val="00195FB3"/>
    <w:rsid w:val="001B19CE"/>
    <w:rsid w:val="0021578F"/>
    <w:rsid w:val="00247214"/>
    <w:rsid w:val="002A15A2"/>
    <w:rsid w:val="002C5813"/>
    <w:rsid w:val="002E00C9"/>
    <w:rsid w:val="002E386E"/>
    <w:rsid w:val="002E5297"/>
    <w:rsid w:val="003306A6"/>
    <w:rsid w:val="003A4C2D"/>
    <w:rsid w:val="003B5211"/>
    <w:rsid w:val="003D3F4A"/>
    <w:rsid w:val="003F55A8"/>
    <w:rsid w:val="0041586B"/>
    <w:rsid w:val="00466F5C"/>
    <w:rsid w:val="004C0266"/>
    <w:rsid w:val="004C5A18"/>
    <w:rsid w:val="004D4671"/>
    <w:rsid w:val="004F6198"/>
    <w:rsid w:val="00521D05"/>
    <w:rsid w:val="00525E96"/>
    <w:rsid w:val="00527F1F"/>
    <w:rsid w:val="00543E97"/>
    <w:rsid w:val="00554570"/>
    <w:rsid w:val="005548EB"/>
    <w:rsid w:val="005A288D"/>
    <w:rsid w:val="005E501E"/>
    <w:rsid w:val="005F484C"/>
    <w:rsid w:val="005F691A"/>
    <w:rsid w:val="006313FC"/>
    <w:rsid w:val="006E1D86"/>
    <w:rsid w:val="006E489E"/>
    <w:rsid w:val="00761DBA"/>
    <w:rsid w:val="00781B38"/>
    <w:rsid w:val="0079214A"/>
    <w:rsid w:val="007A5660"/>
    <w:rsid w:val="0080237E"/>
    <w:rsid w:val="008B1C1A"/>
    <w:rsid w:val="008C0776"/>
    <w:rsid w:val="008C36BB"/>
    <w:rsid w:val="008C769F"/>
    <w:rsid w:val="008E4CFD"/>
    <w:rsid w:val="0091350B"/>
    <w:rsid w:val="0092721D"/>
    <w:rsid w:val="009A30E5"/>
    <w:rsid w:val="009E448D"/>
    <w:rsid w:val="00A05CD5"/>
    <w:rsid w:val="00A346F4"/>
    <w:rsid w:val="00A44ED5"/>
    <w:rsid w:val="00A54454"/>
    <w:rsid w:val="00A83538"/>
    <w:rsid w:val="00A862DD"/>
    <w:rsid w:val="00AA5D13"/>
    <w:rsid w:val="00AC4A17"/>
    <w:rsid w:val="00AE401D"/>
    <w:rsid w:val="00B214FB"/>
    <w:rsid w:val="00B325FC"/>
    <w:rsid w:val="00B36579"/>
    <w:rsid w:val="00B44451"/>
    <w:rsid w:val="00B94F41"/>
    <w:rsid w:val="00BA0B9A"/>
    <w:rsid w:val="00BE087B"/>
    <w:rsid w:val="00BE6C1A"/>
    <w:rsid w:val="00BF295E"/>
    <w:rsid w:val="00C11331"/>
    <w:rsid w:val="00C20F0E"/>
    <w:rsid w:val="00C25BAF"/>
    <w:rsid w:val="00C26FF0"/>
    <w:rsid w:val="00C322D4"/>
    <w:rsid w:val="00C6239F"/>
    <w:rsid w:val="00C717AC"/>
    <w:rsid w:val="00C8030F"/>
    <w:rsid w:val="00C844E8"/>
    <w:rsid w:val="00C9196C"/>
    <w:rsid w:val="00C969DB"/>
    <w:rsid w:val="00CA2A7E"/>
    <w:rsid w:val="00CC5D84"/>
    <w:rsid w:val="00CC7230"/>
    <w:rsid w:val="00CE4A34"/>
    <w:rsid w:val="00D36DEF"/>
    <w:rsid w:val="00D92F56"/>
    <w:rsid w:val="00DC30B1"/>
    <w:rsid w:val="00DF19D2"/>
    <w:rsid w:val="00E32E64"/>
    <w:rsid w:val="00E526DD"/>
    <w:rsid w:val="00E82F99"/>
    <w:rsid w:val="00EC7795"/>
    <w:rsid w:val="00ED2AD4"/>
    <w:rsid w:val="00EF13D1"/>
    <w:rsid w:val="00F06D54"/>
    <w:rsid w:val="00F22452"/>
    <w:rsid w:val="00F64066"/>
    <w:rsid w:val="00FA1597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383"/>
  <w15:docId w15:val="{E120DB02-15DE-40E1-88D0-2A77053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21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27</cp:revision>
  <cp:lastPrinted>2021-01-26T01:17:00Z</cp:lastPrinted>
  <dcterms:created xsi:type="dcterms:W3CDTF">2020-12-03T00:10:00Z</dcterms:created>
  <dcterms:modified xsi:type="dcterms:W3CDTF">2021-02-11T01:41:00Z</dcterms:modified>
</cp:coreProperties>
</file>