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B00DC3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07.12.2020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932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69507D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>ериалов (запасных частей), 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C9196C" w:rsidRPr="003568F3" w:rsidRDefault="00C9196C" w:rsidP="00FE38DE">
            <w:pPr>
              <w:jc w:val="both"/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Разработка проектно-сметной документации, ТЗ, ПИР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Б</w:t>
            </w:r>
            <w:r w:rsidRPr="003568F3">
              <w:rPr>
                <w:sz w:val="19"/>
                <w:szCs w:val="19"/>
              </w:rPr>
              <w:t xml:space="preserve">ирофельд, 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 xml:space="preserve">с. Дубовое, с. Найфельд и </w:t>
            </w:r>
            <w:r>
              <w:rPr>
                <w:sz w:val="19"/>
                <w:szCs w:val="19"/>
              </w:rPr>
              <w:t>м</w:t>
            </w:r>
            <w:r w:rsidRPr="003568F3">
              <w:rPr>
                <w:sz w:val="19"/>
                <w:szCs w:val="19"/>
              </w:rPr>
              <w:t xml:space="preserve">одернизацию/реконструкцию системы водоснабжения в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П</w:t>
            </w:r>
            <w:r w:rsidRPr="003568F3">
              <w:rPr>
                <w:sz w:val="19"/>
                <w:szCs w:val="19"/>
              </w:rPr>
              <w:t>тичник, с. Бирофельд,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>с. Валдгейм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857463">
              <w:rPr>
                <w:sz w:val="19"/>
                <w:szCs w:val="19"/>
              </w:rPr>
              <w:t xml:space="preserve">я по обеспечению бесперебойной </w:t>
            </w:r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1B19CE"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приобретение насосов</w:t>
            </w:r>
            <w:r>
              <w:rPr>
                <w:sz w:val="19"/>
                <w:szCs w:val="19"/>
              </w:rPr>
              <w:t>,</w:t>
            </w:r>
            <w:r w:rsidRPr="00235882">
              <w:rPr>
                <w:sz w:val="19"/>
                <w:szCs w:val="19"/>
              </w:rPr>
              <w:t xml:space="preserve"> </w:t>
            </w:r>
            <w:r w:rsidR="00525E96">
              <w:rPr>
                <w:sz w:val="20"/>
                <w:szCs w:val="20"/>
              </w:rPr>
              <w:t>приобретение электромат</w:t>
            </w:r>
            <w:r>
              <w:rPr>
                <w:sz w:val="20"/>
                <w:szCs w:val="20"/>
              </w:rPr>
              <w:t xml:space="preserve">ериалов </w:t>
            </w:r>
            <w:r>
              <w:rPr>
                <w:sz w:val="20"/>
                <w:szCs w:val="20"/>
              </w:rPr>
              <w:lastRenderedPageBreak/>
              <w:t>(запасных частей), вентиляторов и т.д.;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9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C969DB">
              <w:rPr>
                <w:sz w:val="19"/>
                <w:szCs w:val="19"/>
              </w:rPr>
              <w:t>65620,8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2715,4</w:t>
            </w:r>
            <w:r w:rsidR="00BF295E"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</w:t>
            </w:r>
            <w:r w:rsidR="00C9196C">
              <w:rPr>
                <w:sz w:val="19"/>
                <w:szCs w:val="19"/>
              </w:rPr>
              <w:t>620,8</w:t>
            </w:r>
            <w:r w:rsidR="00C9196C"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69DB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2</w:t>
            </w:r>
            <w:r w:rsidR="00C9196C">
              <w:rPr>
                <w:sz w:val="19"/>
                <w:szCs w:val="19"/>
              </w:rPr>
              <w:t>715,4</w:t>
            </w:r>
            <w:r w:rsidR="00C9196C"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1</w:t>
            </w:r>
            <w:r w:rsidR="00BF295E">
              <w:rPr>
                <w:sz w:val="19"/>
                <w:szCs w:val="19"/>
              </w:rPr>
              <w:t>0</w:t>
            </w:r>
            <w:r w:rsidR="00C969DB">
              <w:rPr>
                <w:sz w:val="19"/>
                <w:szCs w:val="19"/>
              </w:rPr>
              <w:t>000,0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C969DB">
              <w:rPr>
                <w:sz w:val="19"/>
                <w:szCs w:val="19"/>
              </w:rPr>
              <w:t>0,0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8C6A05" w:rsidRDefault="00C9196C" w:rsidP="00FE38DE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 xml:space="preserve">с. Птичник, </w:t>
            </w:r>
            <w:r>
              <w:rPr>
                <w:sz w:val="19"/>
                <w:szCs w:val="19"/>
              </w:rPr>
              <w:t>с.</w:t>
            </w:r>
            <w:r w:rsidR="00AE401D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Бирофельд</w:t>
            </w:r>
            <w:r w:rsidR="00AE401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с. Валдгейм;</w:t>
            </w:r>
          </w:p>
          <w:p w:rsidR="00C9196C" w:rsidRDefault="00C9196C" w:rsidP="00AE401D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9196C" w:rsidRPr="00D133D2" w:rsidRDefault="00C9196C" w:rsidP="00FE38DE"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69DB" w:rsidP="00FE38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AE401D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lastRenderedPageBreak/>
              <w:t>приобретение электроматериалов (запасных частей), вентиляторов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Default="0004508B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04508B" w:rsidRPr="00D133D2" w:rsidRDefault="0004508B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04508B" w:rsidRPr="00D133D2" w:rsidRDefault="0004508B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8C6A05" w:rsidRDefault="00FE38DE" w:rsidP="00FE38DE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частей), вентиляторов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 xml:space="preserve">, отдел муниципальных </w:t>
            </w:r>
            <w:r>
              <w:rPr>
                <w:sz w:val="22"/>
                <w:szCs w:val="22"/>
              </w:rPr>
              <w:lastRenderedPageBreak/>
              <w:t>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источники питания в количестве 5 ед.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621F63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</w:t>
            </w:r>
            <w:r>
              <w:rPr>
                <w:sz w:val="22"/>
                <w:szCs w:val="22"/>
              </w:rPr>
              <w:t xml:space="preserve"> </w:t>
            </w:r>
            <w:r w:rsidRPr="00621F63">
              <w:rPr>
                <w:sz w:val="22"/>
                <w:szCs w:val="22"/>
              </w:rPr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</w:p>
          <w:p w:rsidR="00FE38DE" w:rsidRPr="00621F63" w:rsidRDefault="00FE38DE" w:rsidP="00FE38DE">
            <w:r w:rsidRPr="00621F63">
              <w:rPr>
                <w:sz w:val="22"/>
                <w:szCs w:val="22"/>
              </w:rPr>
              <w:t>с. Дубовое,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Найфельд</w:t>
            </w:r>
            <w:r>
              <w:rPr>
                <w:sz w:val="22"/>
                <w:szCs w:val="22"/>
              </w:rPr>
              <w:t xml:space="preserve"> и модернизацию системы водоснабжения в </w:t>
            </w:r>
            <w:r>
              <w:rPr>
                <w:sz w:val="22"/>
                <w:szCs w:val="22"/>
              </w:rPr>
              <w:br/>
              <w:t xml:space="preserve">с. Птичник, </w:t>
            </w:r>
            <w:r>
              <w:rPr>
                <w:sz w:val="22"/>
                <w:szCs w:val="22"/>
              </w:rPr>
              <w:br/>
              <w:t>с. Бирофельд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>, 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>, с. Бирофельд, 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транспорта и </w:t>
            </w:r>
            <w:r w:rsidRPr="00621F63">
              <w:rPr>
                <w:sz w:val="22"/>
                <w:szCs w:val="22"/>
              </w:rPr>
              <w:lastRenderedPageBreak/>
              <w:t>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 xml:space="preserve">Ухудшение качества предоставления коммунальных </w:t>
            </w:r>
            <w:r w:rsidRPr="00621F63">
              <w:rPr>
                <w:sz w:val="22"/>
                <w:szCs w:val="22"/>
              </w:rPr>
              <w:lastRenderedPageBreak/>
              <w:t>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>, приобретение электроматериалов (запасных частей),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Приобретенный насос в количестве </w:t>
            </w:r>
            <w:r>
              <w:rPr>
                <w:sz w:val="22"/>
                <w:szCs w:val="22"/>
              </w:rPr>
              <w:t xml:space="preserve">9 </w:t>
            </w:r>
            <w:r w:rsidRPr="008C6A05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Pr="00C969DB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«10. Ресурсное обеспечение реализации муниципальной программы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65620,8 тыс. рублей,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13220,0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25200,0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55620,8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2020 год – 2715,4тыс.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3585,4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3220,0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25200,0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20900,0 тыс. руб.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Объем финансирования из средств областного бюджета составит 10000,0 тыс. руб., в том числе по годам: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lastRenderedPageBreak/>
        <w:t>2020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2021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2022 год – 10000,0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2023 год – 0,0 тыс. руб.;</w:t>
      </w:r>
    </w:p>
    <w:p w:rsidR="00C969DB" w:rsidRPr="00C969DB" w:rsidRDefault="00C969DB" w:rsidP="00C969DB">
      <w:pPr>
        <w:pStyle w:val="ConsPlusNormal"/>
        <w:jc w:val="both"/>
        <w:rPr>
          <w:sz w:val="28"/>
          <w:szCs w:val="28"/>
        </w:rPr>
      </w:pPr>
      <w:r w:rsidRPr="00C969DB">
        <w:rPr>
          <w:sz w:val="28"/>
          <w:szCs w:val="28"/>
        </w:rPr>
        <w:t>2024 год – 0,0 тыс. руб.</w:t>
      </w:r>
    </w:p>
    <w:p w:rsidR="003F55A8" w:rsidRPr="00C969DB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3F55A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3F55A8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65620,8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C969DB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Ремонт/замена сетей водоснабжения 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12530,0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Приобретение насосов, приобретение электроматериалов (запасных частей), вентиляторов и т.д.</w:t>
            </w:r>
          </w:p>
          <w:p w:rsidR="003F55A8" w:rsidRPr="005C42A5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 w:rsidRPr="005C42A5">
              <w:rPr>
                <w:sz w:val="21"/>
                <w:szCs w:val="21"/>
              </w:rPr>
              <w:t>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24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3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3F55A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15.</w:t>
            </w: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2E00C9" w:rsidP="00415E7C">
            <w:pPr>
              <w:jc w:val="center"/>
            </w:pPr>
            <w:r>
              <w:rPr>
                <w:sz w:val="21"/>
                <w:szCs w:val="21"/>
              </w:rPr>
              <w:t>100</w:t>
            </w:r>
            <w:r w:rsidR="00A54454"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A54454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A54454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4454" w:rsidRPr="005C42A5" w:rsidRDefault="00A54454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415E7C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5C42A5" w:rsidRDefault="00A54454" w:rsidP="00415E7C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A54454" w:rsidRDefault="00A54454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7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559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AA5D13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AA5D13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AA5D1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A54454" w:rsidRPr="002F43E0" w:rsidTr="00AA5D13">
        <w:trPr>
          <w:trHeight w:val="19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AA5D13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2F43E0" w:rsidRDefault="00A54454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65620,8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454" w:rsidRPr="00850F02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AA5D13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с. Птичник, 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Бирофельд, с. Дубовое,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 xml:space="preserve"> с. Найфельд и </w:t>
            </w:r>
            <w:r w:rsidR="00AA5D13">
              <w:rPr>
                <w:sz w:val="21"/>
                <w:szCs w:val="21"/>
              </w:rPr>
              <w:t>м</w:t>
            </w:r>
            <w:r w:rsidRPr="00850F02">
              <w:rPr>
                <w:sz w:val="21"/>
                <w:szCs w:val="21"/>
              </w:rPr>
              <w:t>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 w:rsidR="00AA5D13"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 w:rsidR="00AA5D13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с. Валдгейм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</w:t>
            </w:r>
            <w:r w:rsidRPr="002F43E0">
              <w:rPr>
                <w:sz w:val="21"/>
                <w:szCs w:val="21"/>
              </w:rPr>
              <w:lastRenderedPageBreak/>
              <w:t xml:space="preserve">башен в </w:t>
            </w:r>
            <w:r w:rsidRPr="002F43E0">
              <w:rPr>
                <w:sz w:val="21"/>
                <w:szCs w:val="21"/>
              </w:rPr>
              <w:br/>
              <w:t>с. Валдгейм, с. Бирофельд, с. Птичник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Местный </w:t>
            </w:r>
            <w:r w:rsidRPr="002F43E0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</w:t>
            </w:r>
            <w:r>
              <w:rPr>
                <w:sz w:val="21"/>
                <w:szCs w:val="21"/>
              </w:rPr>
              <w:lastRenderedPageBreak/>
              <w:t>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Бурение скважины в с. Птичник</w:t>
            </w:r>
          </w:p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2F43E0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</w:t>
            </w:r>
            <w:r w:rsidRPr="002F43E0">
              <w:rPr>
                <w:sz w:val="21"/>
                <w:szCs w:val="21"/>
              </w:rPr>
              <w:lastRenderedPageBreak/>
              <w:t>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 вентиляторов и т.д.</w:t>
            </w:r>
          </w:p>
          <w:p w:rsidR="003F55A8" w:rsidRPr="00850F02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AF70AD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54454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54454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F55A8">
              <w:rPr>
                <w:sz w:val="21"/>
                <w:szCs w:val="21"/>
              </w:rPr>
              <w:t>0</w:t>
            </w:r>
            <w:r w:rsidR="003F55A8"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Реконструкция, строительство, капитальный ремонт, разработка проектно-сметной документации по объектам коммунальной </w:t>
            </w:r>
            <w:r>
              <w:rPr>
                <w:sz w:val="21"/>
                <w:szCs w:val="21"/>
              </w:rPr>
              <w:lastRenderedPageBreak/>
              <w:t>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A5D13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AA5D13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</w:t>
            </w:r>
            <w:r w:rsidRPr="002F43E0">
              <w:rPr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AA5D13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Ограждение водозаборных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Default="00AA5D13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Default="00AA5D13" w:rsidP="00415E7C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2E00C9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 w:rsidR="00AA5D13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AA5D13" w:rsidRPr="002F43E0" w:rsidTr="00AA5D13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AA5D13" w:rsidRPr="002F43E0" w:rsidRDefault="00AA5D13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13" w:rsidRPr="002F43E0" w:rsidRDefault="00AA5D13" w:rsidP="00415E7C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3F55A8" w:rsidRPr="002F43E0" w:rsidRDefault="003F55A8" w:rsidP="003F55A8">
      <w:pPr>
        <w:rPr>
          <w:sz w:val="21"/>
          <w:szCs w:val="21"/>
        </w:rPr>
      </w:pPr>
    </w:p>
    <w:p w:rsidR="003F55A8" w:rsidRDefault="003F55A8" w:rsidP="003F55A8"/>
    <w:p w:rsidR="003F55A8" w:rsidRPr="00BF295E" w:rsidRDefault="003F55A8" w:rsidP="00BF295E">
      <w:pPr>
        <w:pStyle w:val="ConsPlusNormal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310BC" w:rsidRDefault="009310BC" w:rsidP="009310B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9310BC" w:rsidRDefault="009310BC" w:rsidP="009310B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310BC" w:rsidRDefault="009310BC" w:rsidP="009310B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9310BC" w:rsidRDefault="009310BC" w:rsidP="009310B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9310BC" w:rsidRDefault="009310BC" w:rsidP="009310BC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9310BC" w:rsidRPr="00C04C69" w:rsidTr="00FB4C0F">
        <w:tc>
          <w:tcPr>
            <w:tcW w:w="1508" w:type="dxa"/>
            <w:vMerge w:val="restart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9310BC" w:rsidRPr="00C04C69" w:rsidTr="00FB4C0F">
        <w:tc>
          <w:tcPr>
            <w:tcW w:w="1508" w:type="dxa"/>
            <w:vMerge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9310BC" w:rsidRPr="00C04C69" w:rsidTr="00FB4C0F">
        <w:tc>
          <w:tcPr>
            <w:tcW w:w="1508" w:type="dxa"/>
            <w:vMerge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9310BC" w:rsidRPr="00C04C69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9310BC" w:rsidRPr="00476A6F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9310BC" w:rsidRPr="00476A6F" w:rsidTr="00FB4C0F">
        <w:tc>
          <w:tcPr>
            <w:tcW w:w="9570" w:type="dxa"/>
            <w:gridSpan w:val="7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55620,8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2</w:t>
            </w:r>
            <w:r w:rsidRPr="00476A6F">
              <w:rPr>
                <w:sz w:val="22"/>
                <w:szCs w:val="22"/>
              </w:rPr>
              <w:t>715,4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25200,0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RPr="00476A6F" w:rsidTr="00FB4C0F">
        <w:tc>
          <w:tcPr>
            <w:tcW w:w="9570" w:type="dxa"/>
            <w:gridSpan w:val="7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45235,8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1830,4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3085,4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17200,0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RPr="00476A6F" w:rsidTr="00FB4C0F">
        <w:tc>
          <w:tcPr>
            <w:tcW w:w="9570" w:type="dxa"/>
            <w:gridSpan w:val="7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RPr="00476A6F" w:rsidTr="00FB4C0F">
        <w:tc>
          <w:tcPr>
            <w:tcW w:w="9570" w:type="dxa"/>
            <w:gridSpan w:val="7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10385,0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885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</w:t>
            </w:r>
            <w:r w:rsidRPr="00476A6F">
              <w:rPr>
                <w:sz w:val="22"/>
                <w:szCs w:val="22"/>
              </w:rPr>
              <w:t>00,0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8000,0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9310BC" w:rsidTr="00FB4C0F">
        <w:tc>
          <w:tcPr>
            <w:tcW w:w="1508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9310BC" w:rsidRPr="00476A6F" w:rsidRDefault="009310BC" w:rsidP="00FB4C0F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9310BC" w:rsidRPr="00476A6F" w:rsidRDefault="009310BC" w:rsidP="00FB4C0F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9310BC" w:rsidRDefault="009310BC" w:rsidP="009310BC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9310BC" w:rsidRDefault="009310BC" w:rsidP="009310BC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9310BC" w:rsidRDefault="009310BC" w:rsidP="009310BC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9310BC" w:rsidRDefault="009310BC" w:rsidP="009310BC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3641EC" w:rsidRDefault="003641EC" w:rsidP="009310BC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9310BC" w:rsidRDefault="009310BC" w:rsidP="0093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9310BC" w:rsidRDefault="009310BC" w:rsidP="0093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9310BC" w:rsidRDefault="009310BC" w:rsidP="009310BC">
      <w:pPr>
        <w:ind w:firstLine="709"/>
        <w:jc w:val="both"/>
        <w:rPr>
          <w:sz w:val="28"/>
          <w:szCs w:val="28"/>
        </w:rPr>
      </w:pPr>
    </w:p>
    <w:p w:rsidR="009310BC" w:rsidRDefault="009310BC" w:rsidP="009310BC">
      <w:pPr>
        <w:ind w:firstLine="709"/>
        <w:jc w:val="both"/>
        <w:rPr>
          <w:sz w:val="28"/>
          <w:szCs w:val="28"/>
        </w:rPr>
      </w:pPr>
    </w:p>
    <w:p w:rsidR="009310BC" w:rsidRDefault="009310BC" w:rsidP="009310B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9310BC" w:rsidRPr="009419FF" w:rsidRDefault="009310BC" w:rsidP="009310B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9419FF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                              С.В. Солтус</w:t>
      </w:r>
    </w:p>
    <w:p w:rsidR="008C769F" w:rsidRPr="00BF295E" w:rsidRDefault="008C769F" w:rsidP="0021578F">
      <w:pPr>
        <w:pStyle w:val="ConsPlusNormal"/>
        <w:jc w:val="right"/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66" w:rsidRDefault="008B7566" w:rsidP="00F22452">
      <w:r>
        <w:separator/>
      </w:r>
    </w:p>
  </w:endnote>
  <w:endnote w:type="continuationSeparator" w:id="0">
    <w:p w:rsidR="008B7566" w:rsidRDefault="008B7566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66" w:rsidRDefault="008B7566" w:rsidP="00F22452">
      <w:r>
        <w:separator/>
      </w:r>
    </w:p>
  </w:footnote>
  <w:footnote w:type="continuationSeparator" w:id="0">
    <w:p w:rsidR="008B7566" w:rsidRDefault="008B7566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C969DB" w:rsidRDefault="007D6C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4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9DB" w:rsidRDefault="00C96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4508B"/>
    <w:rsid w:val="000A18C3"/>
    <w:rsid w:val="000C71D7"/>
    <w:rsid w:val="000D3A1C"/>
    <w:rsid w:val="0016283D"/>
    <w:rsid w:val="00195FB3"/>
    <w:rsid w:val="001B19CE"/>
    <w:rsid w:val="0021578F"/>
    <w:rsid w:val="002A15A2"/>
    <w:rsid w:val="002E00C9"/>
    <w:rsid w:val="002E386E"/>
    <w:rsid w:val="002E5297"/>
    <w:rsid w:val="003306A6"/>
    <w:rsid w:val="003641EC"/>
    <w:rsid w:val="003B5211"/>
    <w:rsid w:val="003F55A8"/>
    <w:rsid w:val="0041586B"/>
    <w:rsid w:val="004F6198"/>
    <w:rsid w:val="00525E96"/>
    <w:rsid w:val="00527F1F"/>
    <w:rsid w:val="00543E97"/>
    <w:rsid w:val="005F484C"/>
    <w:rsid w:val="0069507D"/>
    <w:rsid w:val="00761DBA"/>
    <w:rsid w:val="007A5660"/>
    <w:rsid w:val="007D6C49"/>
    <w:rsid w:val="00857463"/>
    <w:rsid w:val="008B7566"/>
    <w:rsid w:val="008C0776"/>
    <w:rsid w:val="008C769F"/>
    <w:rsid w:val="0091350B"/>
    <w:rsid w:val="009310BC"/>
    <w:rsid w:val="00A54454"/>
    <w:rsid w:val="00A862DD"/>
    <w:rsid w:val="00AA5D13"/>
    <w:rsid w:val="00AE401D"/>
    <w:rsid w:val="00B00DC3"/>
    <w:rsid w:val="00BE6C1A"/>
    <w:rsid w:val="00BF295E"/>
    <w:rsid w:val="00C322D4"/>
    <w:rsid w:val="00C6239F"/>
    <w:rsid w:val="00C717AC"/>
    <w:rsid w:val="00C9196C"/>
    <w:rsid w:val="00C969DB"/>
    <w:rsid w:val="00CA2A7E"/>
    <w:rsid w:val="00E32E64"/>
    <w:rsid w:val="00E526DD"/>
    <w:rsid w:val="00E561E5"/>
    <w:rsid w:val="00ED2AD4"/>
    <w:rsid w:val="00F22452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15D"/>
  <w15:docId w15:val="{290E26D8-D98A-4F50-8E26-F5E48122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8</cp:revision>
  <cp:lastPrinted>2020-12-07T03:21:00Z</cp:lastPrinted>
  <dcterms:created xsi:type="dcterms:W3CDTF">2020-12-03T00:10:00Z</dcterms:created>
  <dcterms:modified xsi:type="dcterms:W3CDTF">2021-01-21T03:53:00Z</dcterms:modified>
</cp:coreProperties>
</file>